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43F" w:rsidRPr="00785B1C" w:rsidRDefault="0064243F" w:rsidP="00460B1E">
      <w:pPr>
        <w:pStyle w:val="WW-"/>
        <w:widowControl w:val="0"/>
        <w:suppressAutoHyphens w:val="0"/>
        <w:spacing w:before="0" w:after="0" w:line="240" w:lineRule="auto"/>
        <w:rPr>
          <w:rFonts w:ascii="Times New Roman" w:hAnsi="Times New Roman" w:cs="Times New Roman"/>
          <w:color w:val="000000"/>
          <w:sz w:val="28"/>
          <w:szCs w:val="28"/>
        </w:rPr>
      </w:pPr>
      <w:r w:rsidRPr="00785B1C">
        <w:rPr>
          <w:rFonts w:ascii="Times New Roman" w:hAnsi="Times New Roman" w:cs="Times New Roman"/>
          <w:color w:val="000000"/>
          <w:sz w:val="28"/>
          <w:szCs w:val="28"/>
        </w:rPr>
        <w:t>ИНФОРМАЦИОННОЕ ПИСЬМО</w:t>
      </w:r>
    </w:p>
    <w:p w:rsidR="0064243F" w:rsidRPr="001810F4" w:rsidRDefault="0064243F" w:rsidP="00460B1E">
      <w:pPr>
        <w:pStyle w:val="WW-"/>
        <w:widowControl w:val="0"/>
        <w:suppressAutoHyphens w:val="0"/>
        <w:spacing w:before="0" w:after="0" w:line="240" w:lineRule="auto"/>
        <w:rPr>
          <w:rFonts w:ascii="Times New Roman" w:hAnsi="Times New Roman" w:cs="Times New Roman"/>
          <w:color w:val="000000"/>
          <w:sz w:val="14"/>
          <w:szCs w:val="14"/>
        </w:rPr>
      </w:pPr>
    </w:p>
    <w:p w:rsidR="0064243F" w:rsidRPr="00785B1C" w:rsidRDefault="0064243F" w:rsidP="00460B1E">
      <w:pPr>
        <w:pStyle w:val="WW-"/>
        <w:widowControl w:val="0"/>
        <w:suppressAutoHyphens w:val="0"/>
        <w:spacing w:before="0" w:after="0" w:line="240" w:lineRule="auto"/>
        <w:rPr>
          <w:rFonts w:ascii="Times New Roman" w:hAnsi="Times New Roman" w:cs="Times New Roman"/>
          <w:color w:val="000000"/>
          <w:sz w:val="24"/>
          <w:szCs w:val="24"/>
        </w:rPr>
      </w:pPr>
      <w:r w:rsidRPr="00785B1C">
        <w:rPr>
          <w:rFonts w:ascii="Times New Roman" w:hAnsi="Times New Roman" w:cs="Times New Roman"/>
          <w:color w:val="000000"/>
          <w:sz w:val="24"/>
          <w:szCs w:val="24"/>
        </w:rPr>
        <w:t xml:space="preserve">Министерство </w:t>
      </w:r>
      <w:r w:rsidR="008C17B7" w:rsidRPr="00785B1C">
        <w:rPr>
          <w:rFonts w:ascii="Times New Roman" w:hAnsi="Times New Roman" w:cs="Times New Roman"/>
          <w:color w:val="000000"/>
          <w:sz w:val="24"/>
          <w:szCs w:val="24"/>
        </w:rPr>
        <w:t>просвещения</w:t>
      </w:r>
      <w:r w:rsidR="00474F0E" w:rsidRPr="00785B1C">
        <w:rPr>
          <w:rFonts w:ascii="Times New Roman" w:hAnsi="Times New Roman" w:cs="Times New Roman"/>
          <w:color w:val="000000"/>
          <w:sz w:val="24"/>
          <w:szCs w:val="24"/>
        </w:rPr>
        <w:t xml:space="preserve"> </w:t>
      </w:r>
      <w:r w:rsidRPr="00785B1C">
        <w:rPr>
          <w:rFonts w:ascii="Times New Roman" w:hAnsi="Times New Roman" w:cs="Times New Roman"/>
          <w:color w:val="000000"/>
          <w:sz w:val="24"/>
          <w:szCs w:val="24"/>
        </w:rPr>
        <w:t>Российской Федерации</w:t>
      </w:r>
    </w:p>
    <w:p w:rsidR="00086C82" w:rsidRPr="001810F4" w:rsidRDefault="00086C82" w:rsidP="00460B1E">
      <w:pPr>
        <w:pStyle w:val="WW-"/>
        <w:widowControl w:val="0"/>
        <w:suppressAutoHyphens w:val="0"/>
        <w:spacing w:before="0" w:after="0" w:line="240" w:lineRule="auto"/>
        <w:rPr>
          <w:rFonts w:ascii="Times New Roman" w:hAnsi="Times New Roman" w:cs="Times New Roman"/>
          <w:color w:val="000000"/>
          <w:sz w:val="14"/>
          <w:szCs w:val="14"/>
        </w:rPr>
      </w:pPr>
    </w:p>
    <w:p w:rsidR="001E6555" w:rsidRPr="00785B1C" w:rsidRDefault="001E6555" w:rsidP="00460B1E">
      <w:pPr>
        <w:pStyle w:val="WW-"/>
        <w:widowControl w:val="0"/>
        <w:suppressAutoHyphens w:val="0"/>
        <w:spacing w:before="0" w:after="0" w:line="240" w:lineRule="auto"/>
        <w:rPr>
          <w:rFonts w:ascii="Times New Roman" w:hAnsi="Times New Roman" w:cs="Times New Roman"/>
          <w:color w:val="000000"/>
          <w:sz w:val="24"/>
          <w:szCs w:val="24"/>
        </w:rPr>
      </w:pPr>
      <w:r w:rsidRPr="00785B1C">
        <w:rPr>
          <w:rFonts w:ascii="Times New Roman" w:hAnsi="Times New Roman" w:cs="Times New Roman"/>
          <w:color w:val="000000"/>
          <w:sz w:val="24"/>
          <w:szCs w:val="24"/>
        </w:rPr>
        <w:t>Ярославский государственный педагогический университет им. К.Д. Ушинского</w:t>
      </w:r>
    </w:p>
    <w:p w:rsidR="00980386" w:rsidRPr="00980386" w:rsidRDefault="00980386" w:rsidP="00460B1E">
      <w:pPr>
        <w:pStyle w:val="WW-"/>
        <w:widowControl w:val="0"/>
        <w:suppressAutoHyphens w:val="0"/>
        <w:spacing w:before="0" w:after="0" w:line="240" w:lineRule="auto"/>
        <w:rPr>
          <w:rFonts w:ascii="Times New Roman" w:hAnsi="Times New Roman" w:cs="Times New Roman"/>
          <w:color w:val="000000"/>
          <w:sz w:val="24"/>
          <w:szCs w:val="24"/>
        </w:rPr>
      </w:pPr>
      <w:r w:rsidRPr="00980386">
        <w:rPr>
          <w:rFonts w:ascii="Times New Roman" w:hAnsi="Times New Roman" w:cs="Times New Roman"/>
          <w:color w:val="000000"/>
          <w:sz w:val="24"/>
          <w:szCs w:val="24"/>
        </w:rPr>
        <w:t xml:space="preserve">Научный центр </w:t>
      </w:r>
      <w:r w:rsidR="00D20A33" w:rsidRPr="00D20A33">
        <w:rPr>
          <w:rFonts w:ascii="Times New Roman" w:hAnsi="Times New Roman" w:cs="Times New Roman"/>
          <w:color w:val="000000"/>
          <w:sz w:val="24"/>
          <w:szCs w:val="24"/>
        </w:rPr>
        <w:t>РАО</w:t>
      </w:r>
      <w:r w:rsidRPr="00980386">
        <w:rPr>
          <w:rFonts w:ascii="Times New Roman" w:hAnsi="Times New Roman" w:cs="Times New Roman"/>
          <w:color w:val="000000"/>
          <w:sz w:val="24"/>
          <w:szCs w:val="24"/>
        </w:rPr>
        <w:t xml:space="preserve"> на базе</w:t>
      </w:r>
      <w:r w:rsidR="00D20A33">
        <w:rPr>
          <w:rFonts w:ascii="Times New Roman" w:hAnsi="Times New Roman" w:cs="Times New Roman"/>
          <w:color w:val="000000"/>
          <w:sz w:val="24"/>
          <w:szCs w:val="24"/>
        </w:rPr>
        <w:t xml:space="preserve"> ЯГПУ</w:t>
      </w:r>
      <w:r w:rsidRPr="00980386">
        <w:rPr>
          <w:rFonts w:ascii="Times New Roman" w:hAnsi="Times New Roman" w:cs="Times New Roman"/>
          <w:color w:val="000000"/>
          <w:sz w:val="24"/>
          <w:szCs w:val="24"/>
        </w:rPr>
        <w:t xml:space="preserve"> им. К.Д.</w:t>
      </w:r>
      <w:r w:rsidR="00D20A33">
        <w:rPr>
          <w:rFonts w:ascii="Times New Roman" w:hAnsi="Times New Roman" w:cs="Times New Roman"/>
          <w:color w:val="000000"/>
          <w:sz w:val="24"/>
          <w:szCs w:val="24"/>
        </w:rPr>
        <w:t xml:space="preserve"> </w:t>
      </w:r>
      <w:r w:rsidRPr="00980386">
        <w:rPr>
          <w:rFonts w:ascii="Times New Roman" w:hAnsi="Times New Roman" w:cs="Times New Roman"/>
          <w:color w:val="000000"/>
          <w:sz w:val="24"/>
          <w:szCs w:val="24"/>
        </w:rPr>
        <w:t>Ушинского</w:t>
      </w:r>
    </w:p>
    <w:p w:rsidR="0064243F" w:rsidRPr="00785B1C" w:rsidRDefault="001E6555" w:rsidP="00460B1E">
      <w:pPr>
        <w:pStyle w:val="WW-"/>
        <w:widowControl w:val="0"/>
        <w:suppressAutoHyphens w:val="0"/>
        <w:spacing w:before="0" w:after="0" w:line="240" w:lineRule="auto"/>
        <w:rPr>
          <w:rFonts w:ascii="Times New Roman" w:hAnsi="Times New Roman" w:cs="Times New Roman"/>
          <w:color w:val="000000"/>
          <w:sz w:val="24"/>
          <w:szCs w:val="24"/>
        </w:rPr>
      </w:pPr>
      <w:r w:rsidRPr="00785B1C">
        <w:rPr>
          <w:rFonts w:ascii="Times New Roman" w:hAnsi="Times New Roman" w:cs="Times New Roman"/>
          <w:color w:val="000000"/>
          <w:sz w:val="24"/>
          <w:szCs w:val="24"/>
        </w:rPr>
        <w:t>Международная Академия Психологических Наук</w:t>
      </w:r>
    </w:p>
    <w:p w:rsidR="00624A45" w:rsidRPr="00D20A33" w:rsidRDefault="00624A45" w:rsidP="00460B1E">
      <w:pPr>
        <w:pStyle w:val="WW-"/>
        <w:widowControl w:val="0"/>
        <w:suppressAutoHyphens w:val="0"/>
        <w:spacing w:before="0" w:after="0" w:line="240" w:lineRule="auto"/>
        <w:rPr>
          <w:rFonts w:ascii="Times New Roman" w:hAnsi="Times New Roman" w:cs="Times New Roman"/>
          <w:b w:val="0"/>
          <w:color w:val="000000"/>
          <w:sz w:val="28"/>
          <w:szCs w:val="28"/>
        </w:rPr>
      </w:pPr>
    </w:p>
    <w:p w:rsidR="005F16CA" w:rsidRPr="003B77AD" w:rsidRDefault="00D37BF7" w:rsidP="00460B1E">
      <w:pPr>
        <w:pStyle w:val="WW-"/>
        <w:widowControl w:val="0"/>
        <w:suppressAutoHyphens w:val="0"/>
        <w:spacing w:before="0" w:after="0" w:line="240" w:lineRule="auto"/>
        <w:rPr>
          <w:rFonts w:ascii="Times New Roman" w:hAnsi="Times New Roman" w:cs="Times New Roman"/>
          <w:b w:val="0"/>
          <w:color w:val="000000"/>
          <w:sz w:val="28"/>
          <w:szCs w:val="28"/>
        </w:rPr>
      </w:pPr>
      <w:r w:rsidRPr="003B77AD">
        <w:rPr>
          <w:rFonts w:ascii="Times New Roman" w:hAnsi="Times New Roman" w:cs="Times New Roman"/>
          <w:b w:val="0"/>
          <w:color w:val="000000"/>
          <w:sz w:val="28"/>
          <w:szCs w:val="28"/>
          <w:lang w:val="en-US"/>
        </w:rPr>
        <w:t>V</w:t>
      </w:r>
      <w:r w:rsidR="00980386">
        <w:rPr>
          <w:rFonts w:ascii="Times New Roman" w:hAnsi="Times New Roman" w:cs="Times New Roman"/>
          <w:b w:val="0"/>
          <w:color w:val="000000"/>
          <w:sz w:val="28"/>
          <w:szCs w:val="28"/>
          <w:lang w:val="en-US"/>
        </w:rPr>
        <w:t>I</w:t>
      </w:r>
      <w:r w:rsidR="00624A45">
        <w:rPr>
          <w:rFonts w:ascii="Times New Roman" w:hAnsi="Times New Roman" w:cs="Times New Roman"/>
          <w:b w:val="0"/>
          <w:color w:val="000000"/>
          <w:sz w:val="28"/>
          <w:szCs w:val="28"/>
          <w:lang w:val="en-US"/>
        </w:rPr>
        <w:t>I</w:t>
      </w:r>
      <w:r w:rsidR="001E6555" w:rsidRPr="003B77AD">
        <w:rPr>
          <w:rFonts w:ascii="Times New Roman" w:hAnsi="Times New Roman" w:cs="Times New Roman"/>
          <w:b w:val="0"/>
          <w:color w:val="000000"/>
          <w:sz w:val="28"/>
          <w:szCs w:val="28"/>
          <w:lang w:val="en-US"/>
        </w:rPr>
        <w:t>I</w:t>
      </w:r>
      <w:r w:rsidR="00915D4C" w:rsidRPr="003B77AD">
        <w:rPr>
          <w:rFonts w:ascii="Times New Roman" w:hAnsi="Times New Roman" w:cs="Times New Roman"/>
          <w:b w:val="0"/>
          <w:color w:val="000000"/>
          <w:sz w:val="28"/>
          <w:szCs w:val="28"/>
        </w:rPr>
        <w:t xml:space="preserve"> </w:t>
      </w:r>
      <w:r w:rsidRPr="003B77AD">
        <w:rPr>
          <w:rFonts w:ascii="Times New Roman" w:hAnsi="Times New Roman" w:cs="Times New Roman"/>
          <w:b w:val="0"/>
          <w:color w:val="000000"/>
          <w:sz w:val="28"/>
          <w:szCs w:val="28"/>
        </w:rPr>
        <w:t xml:space="preserve">Всероссийская </w:t>
      </w:r>
      <w:r w:rsidR="0064243F" w:rsidRPr="003B77AD">
        <w:rPr>
          <w:rFonts w:ascii="Times New Roman" w:hAnsi="Times New Roman" w:cs="Times New Roman"/>
          <w:b w:val="0"/>
          <w:color w:val="000000"/>
          <w:sz w:val="28"/>
          <w:szCs w:val="28"/>
        </w:rPr>
        <w:t>конференция</w:t>
      </w:r>
      <w:r w:rsidR="003B77AD" w:rsidRPr="003B77AD">
        <w:rPr>
          <w:rFonts w:ascii="Times New Roman" w:hAnsi="Times New Roman" w:cs="Times New Roman"/>
          <w:b w:val="0"/>
          <w:color w:val="000000"/>
          <w:sz w:val="28"/>
          <w:szCs w:val="28"/>
        </w:rPr>
        <w:t xml:space="preserve"> </w:t>
      </w:r>
      <w:r w:rsidR="005F16CA" w:rsidRPr="003B77AD">
        <w:rPr>
          <w:rFonts w:ascii="Times New Roman" w:hAnsi="Times New Roman" w:cs="Times New Roman"/>
          <w:b w:val="0"/>
          <w:color w:val="000000"/>
          <w:sz w:val="28"/>
          <w:szCs w:val="28"/>
        </w:rPr>
        <w:t>с международным участием</w:t>
      </w:r>
    </w:p>
    <w:p w:rsidR="0064243F" w:rsidRPr="00785B1C" w:rsidRDefault="0064243F" w:rsidP="00460B1E">
      <w:pPr>
        <w:pStyle w:val="WW-"/>
        <w:widowControl w:val="0"/>
        <w:suppressAutoHyphens w:val="0"/>
        <w:spacing w:before="0" w:after="0" w:line="240" w:lineRule="auto"/>
        <w:rPr>
          <w:rFonts w:ascii="Times New Roman" w:hAnsi="Times New Roman" w:cs="Times New Roman"/>
          <w:color w:val="000000"/>
          <w:sz w:val="28"/>
          <w:szCs w:val="28"/>
        </w:rPr>
      </w:pPr>
      <w:r w:rsidRPr="00785B1C">
        <w:rPr>
          <w:rFonts w:ascii="Times New Roman" w:hAnsi="Times New Roman" w:cs="Times New Roman"/>
          <w:color w:val="000000"/>
          <w:sz w:val="28"/>
          <w:szCs w:val="28"/>
        </w:rPr>
        <w:t>«</w:t>
      </w:r>
      <w:r w:rsidR="008C17B7" w:rsidRPr="00785B1C">
        <w:rPr>
          <w:rFonts w:ascii="Times New Roman" w:hAnsi="Times New Roman" w:cs="Times New Roman"/>
          <w:color w:val="000000"/>
          <w:sz w:val="28"/>
          <w:szCs w:val="28"/>
        </w:rPr>
        <w:t>Интеграция в психологии: теория, методология, практика</w:t>
      </w:r>
      <w:r w:rsidRPr="00785B1C">
        <w:rPr>
          <w:rFonts w:ascii="Times New Roman" w:hAnsi="Times New Roman" w:cs="Times New Roman"/>
          <w:color w:val="000000"/>
          <w:sz w:val="28"/>
          <w:szCs w:val="28"/>
        </w:rPr>
        <w:t>»</w:t>
      </w:r>
    </w:p>
    <w:p w:rsidR="00624A45" w:rsidRPr="00D20A33" w:rsidRDefault="00624A45" w:rsidP="00624A45">
      <w:pPr>
        <w:pStyle w:val="a6"/>
        <w:keepNext w:val="0"/>
        <w:widowControl w:val="0"/>
        <w:suppressAutoHyphens w:val="0"/>
        <w:spacing w:before="0" w:after="0"/>
        <w:rPr>
          <w:rFonts w:ascii="Times New Roman" w:hAnsi="Times New Roman" w:cs="Times New Roman"/>
          <w:b/>
          <w:bCs/>
          <w:i w:val="0"/>
          <w:color w:val="000000"/>
          <w:sz w:val="24"/>
          <w:szCs w:val="24"/>
        </w:rPr>
      </w:pPr>
      <w:r w:rsidRPr="00D20A33">
        <w:rPr>
          <w:rFonts w:ascii="Times New Roman" w:hAnsi="Times New Roman" w:cs="Times New Roman"/>
          <w:b/>
          <w:bCs/>
          <w:i w:val="0"/>
          <w:color w:val="000000"/>
          <w:sz w:val="24"/>
          <w:szCs w:val="24"/>
        </w:rPr>
        <w:t>(март - июн</w:t>
      </w:r>
      <w:r>
        <w:rPr>
          <w:rFonts w:ascii="Times New Roman" w:hAnsi="Times New Roman" w:cs="Times New Roman"/>
          <w:b/>
          <w:bCs/>
          <w:i w:val="0"/>
          <w:color w:val="000000"/>
          <w:sz w:val="24"/>
          <w:szCs w:val="24"/>
        </w:rPr>
        <w:t>ь</w:t>
      </w:r>
      <w:r w:rsidRPr="00D20A33">
        <w:rPr>
          <w:rFonts w:ascii="Times New Roman" w:hAnsi="Times New Roman" w:cs="Times New Roman"/>
          <w:b/>
          <w:bCs/>
          <w:i w:val="0"/>
          <w:color w:val="000000"/>
          <w:sz w:val="24"/>
          <w:szCs w:val="24"/>
        </w:rPr>
        <w:t xml:space="preserve"> 2025)</w:t>
      </w:r>
    </w:p>
    <w:p w:rsidR="00624A45" w:rsidRDefault="00624A45" w:rsidP="00460B1E">
      <w:pPr>
        <w:pStyle w:val="a6"/>
        <w:keepNext w:val="0"/>
        <w:widowControl w:val="0"/>
        <w:suppressAutoHyphens w:val="0"/>
        <w:spacing w:before="0" w:after="0"/>
        <w:jc w:val="both"/>
        <w:rPr>
          <w:rFonts w:ascii="Times New Roman" w:hAnsi="Times New Roman" w:cs="Times New Roman"/>
          <w:b/>
          <w:bCs/>
          <w:i w:val="0"/>
          <w:color w:val="000000"/>
          <w:sz w:val="24"/>
          <w:szCs w:val="24"/>
        </w:rPr>
      </w:pPr>
    </w:p>
    <w:p w:rsidR="00BD28F8" w:rsidRPr="00785B1C" w:rsidRDefault="00BD28F8" w:rsidP="00460B1E">
      <w:pPr>
        <w:pStyle w:val="a6"/>
        <w:keepNext w:val="0"/>
        <w:widowControl w:val="0"/>
        <w:suppressAutoHyphens w:val="0"/>
        <w:spacing w:before="0" w:after="0"/>
        <w:jc w:val="both"/>
        <w:rPr>
          <w:rFonts w:ascii="Times New Roman" w:hAnsi="Times New Roman" w:cs="Times New Roman"/>
          <w:i w:val="0"/>
          <w:sz w:val="24"/>
          <w:szCs w:val="24"/>
        </w:rPr>
      </w:pPr>
      <w:r w:rsidRPr="00785B1C">
        <w:rPr>
          <w:rFonts w:ascii="Times New Roman" w:hAnsi="Times New Roman" w:cs="Times New Roman"/>
          <w:b/>
          <w:bCs/>
          <w:i w:val="0"/>
          <w:color w:val="000000"/>
          <w:sz w:val="24"/>
          <w:szCs w:val="24"/>
        </w:rPr>
        <w:t>Цель конференции</w:t>
      </w:r>
      <w:r w:rsidRPr="00785B1C">
        <w:rPr>
          <w:rFonts w:ascii="Times New Roman" w:hAnsi="Times New Roman" w:cs="Times New Roman"/>
          <w:bCs/>
          <w:i w:val="0"/>
          <w:color w:val="000000"/>
          <w:sz w:val="24"/>
          <w:szCs w:val="24"/>
        </w:rPr>
        <w:t xml:space="preserve"> – </w:t>
      </w:r>
      <w:r w:rsidR="00D37BF7" w:rsidRPr="00785B1C">
        <w:rPr>
          <w:rFonts w:ascii="Times New Roman" w:hAnsi="Times New Roman" w:cs="Times New Roman"/>
          <w:bCs/>
          <w:i w:val="0"/>
          <w:color w:val="000000"/>
          <w:sz w:val="24"/>
          <w:szCs w:val="24"/>
        </w:rPr>
        <w:t xml:space="preserve">обобщение опыта </w:t>
      </w:r>
      <w:r w:rsidR="00980386" w:rsidRPr="00980386">
        <w:rPr>
          <w:rFonts w:ascii="Times New Roman" w:hAnsi="Times New Roman" w:cs="Times New Roman"/>
          <w:bCs/>
          <w:i w:val="0"/>
          <w:color w:val="000000"/>
          <w:sz w:val="24"/>
          <w:szCs w:val="24"/>
        </w:rPr>
        <w:t xml:space="preserve">исторических, </w:t>
      </w:r>
      <w:r w:rsidR="001E6555" w:rsidRPr="00785B1C">
        <w:rPr>
          <w:rFonts w:ascii="Times New Roman" w:hAnsi="Times New Roman" w:cs="Times New Roman"/>
          <w:bCs/>
          <w:i w:val="0"/>
          <w:color w:val="000000"/>
          <w:sz w:val="24"/>
          <w:szCs w:val="24"/>
        </w:rPr>
        <w:t xml:space="preserve">теоретических, </w:t>
      </w:r>
      <w:r w:rsidR="00D37BF7" w:rsidRPr="00785B1C">
        <w:rPr>
          <w:rFonts w:ascii="Times New Roman" w:hAnsi="Times New Roman" w:cs="Times New Roman"/>
          <w:bCs/>
          <w:i w:val="0"/>
          <w:color w:val="000000"/>
          <w:sz w:val="24"/>
          <w:szCs w:val="24"/>
        </w:rPr>
        <w:t xml:space="preserve">методологических, прикладных </w:t>
      </w:r>
      <w:r w:rsidR="009274E3" w:rsidRPr="00785B1C">
        <w:rPr>
          <w:rFonts w:ascii="Times New Roman" w:hAnsi="Times New Roman" w:cs="Times New Roman"/>
          <w:bCs/>
          <w:i w:val="0"/>
          <w:color w:val="000000"/>
          <w:sz w:val="24"/>
          <w:szCs w:val="24"/>
        </w:rPr>
        <w:t>исследований</w:t>
      </w:r>
      <w:r w:rsidR="001E6555" w:rsidRPr="00785B1C">
        <w:rPr>
          <w:rFonts w:ascii="Times New Roman" w:hAnsi="Times New Roman" w:cs="Times New Roman"/>
          <w:bCs/>
          <w:i w:val="0"/>
          <w:color w:val="000000"/>
          <w:sz w:val="24"/>
          <w:szCs w:val="24"/>
        </w:rPr>
        <w:t xml:space="preserve"> </w:t>
      </w:r>
      <w:r w:rsidR="00624A45">
        <w:rPr>
          <w:rFonts w:ascii="Times New Roman" w:hAnsi="Times New Roman" w:cs="Times New Roman"/>
          <w:bCs/>
          <w:i w:val="0"/>
          <w:color w:val="000000"/>
          <w:sz w:val="24"/>
          <w:szCs w:val="24"/>
        </w:rPr>
        <w:t xml:space="preserve">проблемы </w:t>
      </w:r>
      <w:r w:rsidR="009274E3" w:rsidRPr="00785B1C">
        <w:rPr>
          <w:rFonts w:ascii="Times New Roman" w:hAnsi="Times New Roman" w:cs="Times New Roman"/>
          <w:bCs/>
          <w:i w:val="0"/>
          <w:color w:val="000000"/>
          <w:sz w:val="24"/>
          <w:szCs w:val="24"/>
        </w:rPr>
        <w:t xml:space="preserve">интеграции психологического знания и </w:t>
      </w:r>
      <w:r w:rsidR="00624A45">
        <w:rPr>
          <w:rFonts w:ascii="Times New Roman" w:hAnsi="Times New Roman" w:cs="Times New Roman"/>
          <w:bCs/>
          <w:i w:val="0"/>
          <w:color w:val="000000"/>
          <w:sz w:val="24"/>
          <w:szCs w:val="24"/>
        </w:rPr>
        <w:t xml:space="preserve">психологического </w:t>
      </w:r>
      <w:r w:rsidR="009274E3" w:rsidRPr="00785B1C">
        <w:rPr>
          <w:rFonts w:ascii="Times New Roman" w:hAnsi="Times New Roman" w:cs="Times New Roman"/>
          <w:bCs/>
          <w:i w:val="0"/>
          <w:color w:val="000000"/>
          <w:sz w:val="24"/>
          <w:szCs w:val="24"/>
        </w:rPr>
        <w:t>сообщества.</w:t>
      </w:r>
    </w:p>
    <w:p w:rsidR="00624A45" w:rsidRPr="00624A45" w:rsidRDefault="00624A45" w:rsidP="00460B1E">
      <w:pPr>
        <w:pStyle w:val="WW-"/>
        <w:widowControl w:val="0"/>
        <w:suppressAutoHyphens w:val="0"/>
        <w:spacing w:before="0" w:after="0" w:line="240" w:lineRule="auto"/>
        <w:jc w:val="left"/>
        <w:rPr>
          <w:rFonts w:ascii="Times New Roman" w:hAnsi="Times New Roman" w:cs="Times New Roman"/>
          <w:color w:val="000000"/>
          <w:sz w:val="24"/>
          <w:szCs w:val="24"/>
        </w:rPr>
      </w:pPr>
    </w:p>
    <w:p w:rsidR="0064243F" w:rsidRPr="00785B1C" w:rsidRDefault="009274E3" w:rsidP="00460B1E">
      <w:pPr>
        <w:pStyle w:val="WW-"/>
        <w:widowControl w:val="0"/>
        <w:suppressAutoHyphens w:val="0"/>
        <w:spacing w:before="0" w:after="0" w:line="240" w:lineRule="auto"/>
        <w:jc w:val="left"/>
        <w:rPr>
          <w:rFonts w:ascii="Times New Roman" w:hAnsi="Times New Roman" w:cs="Times New Roman"/>
          <w:color w:val="000000"/>
          <w:sz w:val="24"/>
          <w:szCs w:val="24"/>
        </w:rPr>
      </w:pPr>
      <w:r w:rsidRPr="00785B1C">
        <w:rPr>
          <w:rFonts w:ascii="Times New Roman" w:hAnsi="Times New Roman" w:cs="Times New Roman"/>
          <w:color w:val="000000"/>
          <w:sz w:val="24"/>
          <w:szCs w:val="24"/>
        </w:rPr>
        <w:t>Н</w:t>
      </w:r>
      <w:r w:rsidR="00BD28F8" w:rsidRPr="00785B1C">
        <w:rPr>
          <w:rFonts w:ascii="Times New Roman" w:hAnsi="Times New Roman" w:cs="Times New Roman"/>
          <w:color w:val="000000"/>
          <w:sz w:val="24"/>
          <w:szCs w:val="24"/>
        </w:rPr>
        <w:t>аправления работы конференции:</w:t>
      </w:r>
    </w:p>
    <w:p w:rsidR="009274E3" w:rsidRPr="00980386" w:rsidRDefault="009274E3" w:rsidP="00460B1E">
      <w:pPr>
        <w:widowControl w:val="0"/>
        <w:suppressAutoHyphens w:val="0"/>
        <w:autoSpaceDE w:val="0"/>
        <w:autoSpaceDN w:val="0"/>
        <w:adjustRightInd w:val="0"/>
        <w:jc w:val="both"/>
      </w:pPr>
      <w:r w:rsidRPr="00785B1C">
        <w:t xml:space="preserve">1. </w:t>
      </w:r>
      <w:r w:rsidR="00980386">
        <w:t>История, т</w:t>
      </w:r>
      <w:r w:rsidR="001E6555" w:rsidRPr="00785B1C">
        <w:t xml:space="preserve">еория, методология </w:t>
      </w:r>
      <w:r w:rsidRPr="00785B1C">
        <w:t xml:space="preserve">интеграции </w:t>
      </w:r>
      <w:r w:rsidR="001E6555" w:rsidRPr="00785B1C">
        <w:t>в психологии</w:t>
      </w:r>
      <w:r w:rsidRPr="00785B1C">
        <w:t>.</w:t>
      </w:r>
    </w:p>
    <w:p w:rsidR="009274E3" w:rsidRPr="00785B1C" w:rsidRDefault="009274E3" w:rsidP="00460B1E">
      <w:pPr>
        <w:widowControl w:val="0"/>
        <w:suppressAutoHyphens w:val="0"/>
        <w:autoSpaceDE w:val="0"/>
        <w:autoSpaceDN w:val="0"/>
        <w:adjustRightInd w:val="0"/>
        <w:jc w:val="both"/>
      </w:pPr>
      <w:r w:rsidRPr="00785B1C">
        <w:t xml:space="preserve">2. Технологии </w:t>
      </w:r>
      <w:r w:rsidR="00980386">
        <w:t>интеграции</w:t>
      </w:r>
      <w:r w:rsidRPr="00785B1C">
        <w:t xml:space="preserve"> в психологии</w:t>
      </w:r>
      <w:r w:rsidR="001E6555" w:rsidRPr="00785B1C">
        <w:t>, философии, образовании</w:t>
      </w:r>
      <w:r w:rsidRPr="00785B1C">
        <w:t>.</w:t>
      </w:r>
    </w:p>
    <w:p w:rsidR="009274E3" w:rsidRPr="00785B1C" w:rsidRDefault="009274E3" w:rsidP="00460B1E">
      <w:pPr>
        <w:widowControl w:val="0"/>
        <w:suppressAutoHyphens w:val="0"/>
        <w:autoSpaceDE w:val="0"/>
        <w:autoSpaceDN w:val="0"/>
        <w:adjustRightInd w:val="0"/>
        <w:jc w:val="both"/>
      </w:pPr>
      <w:r w:rsidRPr="00785B1C">
        <w:t>3. Прикладные аспекты интеграции в психологии.</w:t>
      </w:r>
    </w:p>
    <w:p w:rsidR="009274E3" w:rsidRPr="00785B1C" w:rsidRDefault="00F971AD" w:rsidP="00460B1E">
      <w:pPr>
        <w:widowControl w:val="0"/>
        <w:suppressAutoHyphens w:val="0"/>
        <w:autoSpaceDE w:val="0"/>
        <w:autoSpaceDN w:val="0"/>
        <w:adjustRightInd w:val="0"/>
        <w:jc w:val="both"/>
      </w:pPr>
      <w:r w:rsidRPr="00785B1C">
        <w:t>4. Междисциплинарные исследования в психологии.</w:t>
      </w:r>
    </w:p>
    <w:p w:rsidR="00624A45" w:rsidRPr="00D20A33" w:rsidRDefault="00624A45" w:rsidP="00460B1E">
      <w:pPr>
        <w:widowControl w:val="0"/>
        <w:suppressAutoHyphens w:val="0"/>
        <w:autoSpaceDE w:val="0"/>
        <w:autoSpaceDN w:val="0"/>
        <w:adjustRightInd w:val="0"/>
        <w:jc w:val="both"/>
        <w:rPr>
          <w:b/>
        </w:rPr>
      </w:pPr>
    </w:p>
    <w:p w:rsidR="001E6555" w:rsidRPr="00785B1C" w:rsidRDefault="001E6555" w:rsidP="00460B1E">
      <w:pPr>
        <w:widowControl w:val="0"/>
        <w:suppressAutoHyphens w:val="0"/>
        <w:autoSpaceDE w:val="0"/>
        <w:autoSpaceDN w:val="0"/>
        <w:adjustRightInd w:val="0"/>
        <w:jc w:val="both"/>
        <w:rPr>
          <w:b/>
        </w:rPr>
      </w:pPr>
      <w:r w:rsidRPr="00785B1C">
        <w:rPr>
          <w:b/>
        </w:rPr>
        <w:t>Программный комитет:</w:t>
      </w:r>
    </w:p>
    <w:p w:rsidR="001E6555" w:rsidRDefault="001E6555" w:rsidP="00460B1E">
      <w:pPr>
        <w:widowControl w:val="0"/>
        <w:suppressAutoHyphens w:val="0"/>
        <w:autoSpaceDE w:val="0"/>
        <w:autoSpaceDN w:val="0"/>
        <w:adjustRightInd w:val="0"/>
        <w:jc w:val="both"/>
      </w:pPr>
      <w:r w:rsidRPr="00785B1C">
        <w:rPr>
          <w:b/>
        </w:rPr>
        <w:t>Мазилов Владимир Александрович</w:t>
      </w:r>
      <w:r w:rsidRPr="00785B1C">
        <w:t xml:space="preserve"> - председатель, д.пс.н., профессор, зав. кафедрой общей и социальной психологии ЯГПУ им. К.Д. Ушинского (Россия, Ярославль).</w:t>
      </w:r>
    </w:p>
    <w:p w:rsidR="00980386" w:rsidRDefault="00980386" w:rsidP="00460B1E">
      <w:pPr>
        <w:widowControl w:val="0"/>
        <w:suppressAutoHyphens w:val="0"/>
        <w:autoSpaceDE w:val="0"/>
        <w:autoSpaceDN w:val="0"/>
        <w:adjustRightInd w:val="0"/>
        <w:jc w:val="both"/>
      </w:pPr>
      <w:r w:rsidRPr="00785B1C">
        <w:rPr>
          <w:b/>
          <w:color w:val="000000"/>
        </w:rPr>
        <w:t>Бугайчук Татьяна Владимировна</w:t>
      </w:r>
      <w:r>
        <w:rPr>
          <w:b/>
          <w:color w:val="000000"/>
        </w:rPr>
        <w:t xml:space="preserve"> - </w:t>
      </w:r>
      <w:r w:rsidRPr="00785B1C">
        <w:t>д.</w:t>
      </w:r>
      <w:r>
        <w:t>пол</w:t>
      </w:r>
      <w:r w:rsidRPr="00785B1C">
        <w:t xml:space="preserve">.н., </w:t>
      </w:r>
      <w:r w:rsidR="00624A45" w:rsidRPr="00624A45">
        <w:t>профессор</w:t>
      </w:r>
      <w:r w:rsidRPr="00785B1C">
        <w:t xml:space="preserve"> кафедр</w:t>
      </w:r>
      <w:r w:rsidR="001810F4">
        <w:t>ы</w:t>
      </w:r>
      <w:r w:rsidRPr="00785B1C">
        <w:t xml:space="preserve"> общей и социальной психологии ЯГПУ им. К.Д. Ушинского (Россия, Ярославль).</w:t>
      </w:r>
    </w:p>
    <w:p w:rsidR="001E6555" w:rsidRDefault="001E6555" w:rsidP="00460B1E">
      <w:pPr>
        <w:widowControl w:val="0"/>
        <w:suppressAutoHyphens w:val="0"/>
        <w:autoSpaceDE w:val="0"/>
        <w:autoSpaceDN w:val="0"/>
        <w:adjustRightInd w:val="0"/>
        <w:jc w:val="both"/>
      </w:pPr>
      <w:r w:rsidRPr="00785B1C">
        <w:rPr>
          <w:b/>
        </w:rPr>
        <w:t>Козлов Владимир Васильевич</w:t>
      </w:r>
      <w:r w:rsidRPr="00785B1C">
        <w:t xml:space="preserve"> - д.пс.н., профессор, </w:t>
      </w:r>
      <w:r w:rsidR="0056640F" w:rsidRPr="00785B1C">
        <w:t>президент МАПН, профессор</w:t>
      </w:r>
      <w:r w:rsidRPr="00785B1C">
        <w:t xml:space="preserve"> кафедр</w:t>
      </w:r>
      <w:r w:rsidR="0056640F" w:rsidRPr="00785B1C">
        <w:t>ы</w:t>
      </w:r>
      <w:r w:rsidRPr="00785B1C">
        <w:t xml:space="preserve"> </w:t>
      </w:r>
      <w:r w:rsidR="0056640F" w:rsidRPr="00785B1C">
        <w:t>социальной и политической психологии ЯрГУ им. П.Г. Демидова</w:t>
      </w:r>
      <w:r w:rsidRPr="00785B1C">
        <w:t xml:space="preserve"> (Россия, Ярославль).</w:t>
      </w:r>
    </w:p>
    <w:p w:rsidR="00F142DB" w:rsidRPr="00785B1C" w:rsidRDefault="00F142DB" w:rsidP="00460B1E">
      <w:pPr>
        <w:widowControl w:val="0"/>
        <w:suppressAutoHyphens w:val="0"/>
        <w:autoSpaceDE w:val="0"/>
        <w:autoSpaceDN w:val="0"/>
        <w:adjustRightInd w:val="0"/>
        <w:jc w:val="both"/>
      </w:pPr>
      <w:r w:rsidRPr="00F142DB">
        <w:rPr>
          <w:b/>
        </w:rPr>
        <w:t>Леньков Сергей Леонидович</w:t>
      </w:r>
      <w:r>
        <w:t xml:space="preserve"> - д.пс.н., профессор, главный аналитик Управления координации научных исследований и подготовки кадров высшей квалификации РАО (Россия, Москва).</w:t>
      </w:r>
    </w:p>
    <w:p w:rsidR="001E6555" w:rsidRPr="00785B1C" w:rsidRDefault="001E6555" w:rsidP="00460B1E">
      <w:pPr>
        <w:widowControl w:val="0"/>
        <w:suppressAutoHyphens w:val="0"/>
        <w:autoSpaceDE w:val="0"/>
        <w:autoSpaceDN w:val="0"/>
        <w:adjustRightInd w:val="0"/>
        <w:jc w:val="both"/>
      </w:pPr>
      <w:r w:rsidRPr="00785B1C">
        <w:rPr>
          <w:b/>
        </w:rPr>
        <w:t>Микляева Анастасия Владимировна</w:t>
      </w:r>
      <w:r w:rsidRPr="00785B1C">
        <w:t xml:space="preserve"> - д.пс.н., профессор кафедр</w:t>
      </w:r>
      <w:r w:rsidR="0056640F" w:rsidRPr="00785B1C">
        <w:t>ы</w:t>
      </w:r>
      <w:r w:rsidRPr="00785B1C">
        <w:t xml:space="preserve"> общей и социальной психологии </w:t>
      </w:r>
      <w:r w:rsidR="0056640F" w:rsidRPr="00785B1C">
        <w:t>РГПУ</w:t>
      </w:r>
      <w:r w:rsidRPr="00785B1C">
        <w:t xml:space="preserve"> им. </w:t>
      </w:r>
      <w:r w:rsidR="0056640F" w:rsidRPr="00785B1C">
        <w:t>А</w:t>
      </w:r>
      <w:r w:rsidRPr="00785B1C">
        <w:t>.</w:t>
      </w:r>
      <w:r w:rsidR="0056640F" w:rsidRPr="00785B1C">
        <w:t>И</w:t>
      </w:r>
      <w:r w:rsidRPr="00785B1C">
        <w:t xml:space="preserve">. </w:t>
      </w:r>
      <w:r w:rsidR="0056640F" w:rsidRPr="00785B1C">
        <w:t>Герцена</w:t>
      </w:r>
      <w:r w:rsidRPr="00785B1C">
        <w:t xml:space="preserve"> (Россия, </w:t>
      </w:r>
      <w:r w:rsidR="0056640F" w:rsidRPr="00785B1C">
        <w:t>Санкт-Петербург</w:t>
      </w:r>
      <w:r w:rsidRPr="00785B1C">
        <w:t>).</w:t>
      </w:r>
    </w:p>
    <w:p w:rsidR="00F142DB" w:rsidRDefault="00F142DB" w:rsidP="00460B1E">
      <w:pPr>
        <w:widowControl w:val="0"/>
        <w:suppressAutoHyphens w:val="0"/>
        <w:autoSpaceDE w:val="0"/>
        <w:autoSpaceDN w:val="0"/>
        <w:adjustRightInd w:val="0"/>
        <w:jc w:val="both"/>
      </w:pPr>
      <w:r w:rsidRPr="00F142DB">
        <w:rPr>
          <w:b/>
        </w:rPr>
        <w:t>Рубцова Надежда Евгеньевна</w:t>
      </w:r>
      <w:r>
        <w:t xml:space="preserve"> - д.пс.н., профессор кафедры общей психологии и психологии труда РосНОУ (Россия, Москва).</w:t>
      </w:r>
    </w:p>
    <w:p w:rsidR="00980386" w:rsidRPr="00785B1C" w:rsidRDefault="00980386" w:rsidP="00460B1E">
      <w:pPr>
        <w:widowControl w:val="0"/>
        <w:suppressAutoHyphens w:val="0"/>
        <w:autoSpaceDE w:val="0"/>
        <w:autoSpaceDN w:val="0"/>
        <w:adjustRightInd w:val="0"/>
        <w:jc w:val="both"/>
      </w:pPr>
      <w:r>
        <w:rPr>
          <w:b/>
        </w:rPr>
        <w:t>Слепко Юрий Николаевич</w:t>
      </w:r>
      <w:r w:rsidRPr="00785B1C">
        <w:t xml:space="preserve"> - д.пс.н., </w:t>
      </w:r>
      <w:r>
        <w:t>доцент</w:t>
      </w:r>
      <w:r w:rsidRPr="00785B1C">
        <w:t xml:space="preserve">, </w:t>
      </w:r>
      <w:r>
        <w:t>декан педагогического факультета</w:t>
      </w:r>
      <w:r w:rsidRPr="00785B1C">
        <w:t xml:space="preserve"> ЯГПУ им. К.Д. Ушинского (Россия, Ярославль).</w:t>
      </w:r>
    </w:p>
    <w:p w:rsidR="001E6555" w:rsidRPr="00785B1C" w:rsidRDefault="001E6555" w:rsidP="00460B1E">
      <w:pPr>
        <w:widowControl w:val="0"/>
        <w:suppressAutoHyphens w:val="0"/>
        <w:autoSpaceDE w:val="0"/>
        <w:autoSpaceDN w:val="0"/>
        <w:adjustRightInd w:val="0"/>
        <w:jc w:val="both"/>
      </w:pPr>
      <w:r w:rsidRPr="00785B1C">
        <w:rPr>
          <w:b/>
        </w:rPr>
        <w:t>Янчук Владимир Александрович</w:t>
      </w:r>
      <w:r w:rsidRPr="00785B1C">
        <w:t xml:space="preserve"> - д.пс.н., профессор </w:t>
      </w:r>
      <w:r w:rsidR="008B30AE">
        <w:t xml:space="preserve">БГУ </w:t>
      </w:r>
      <w:r w:rsidR="008B30AE" w:rsidRPr="008B30AE">
        <w:t>(Беларусь, Минск)</w:t>
      </w:r>
      <w:r w:rsidR="008B30AE">
        <w:t xml:space="preserve">, профессор </w:t>
      </w:r>
      <w:r w:rsidR="008B30AE" w:rsidRPr="008B30AE">
        <w:t>КазНУ им. Аль-Фараби</w:t>
      </w:r>
      <w:r w:rsidR="008B30AE">
        <w:t xml:space="preserve"> (Казахстан, Алматы).</w:t>
      </w:r>
    </w:p>
    <w:p w:rsidR="00624A45" w:rsidRPr="00D20A33" w:rsidRDefault="00624A45" w:rsidP="00460B1E">
      <w:pPr>
        <w:widowControl w:val="0"/>
        <w:suppressAutoHyphens w:val="0"/>
        <w:jc w:val="both"/>
        <w:rPr>
          <w:b/>
          <w:color w:val="000000"/>
        </w:rPr>
      </w:pPr>
    </w:p>
    <w:p w:rsidR="00BD28F8" w:rsidRPr="00785B1C" w:rsidRDefault="00BD28F8" w:rsidP="00460B1E">
      <w:pPr>
        <w:widowControl w:val="0"/>
        <w:suppressAutoHyphens w:val="0"/>
        <w:jc w:val="both"/>
        <w:rPr>
          <w:color w:val="000000"/>
        </w:rPr>
      </w:pPr>
      <w:r w:rsidRPr="00785B1C">
        <w:rPr>
          <w:b/>
          <w:color w:val="000000"/>
        </w:rPr>
        <w:t>К участию в конференции приглашаются</w:t>
      </w:r>
      <w:r w:rsidRPr="00785B1C">
        <w:rPr>
          <w:color w:val="000000"/>
        </w:rPr>
        <w:t xml:space="preserve"> </w:t>
      </w:r>
      <w:r w:rsidR="009274E3" w:rsidRPr="00785B1C">
        <w:rPr>
          <w:color w:val="000000"/>
        </w:rPr>
        <w:t xml:space="preserve">ученые, занимающиеся разработкой проблем интеграции в психологии, философии, других гуманитарных и естественных </w:t>
      </w:r>
      <w:r w:rsidR="00E50B66">
        <w:rPr>
          <w:color w:val="000000"/>
        </w:rPr>
        <w:t>науках</w:t>
      </w:r>
      <w:r w:rsidRPr="00785B1C">
        <w:rPr>
          <w:color w:val="000000"/>
        </w:rPr>
        <w:t>.</w:t>
      </w:r>
    </w:p>
    <w:p w:rsidR="00F142DB" w:rsidRDefault="00F142DB" w:rsidP="00460B1E">
      <w:pPr>
        <w:widowControl w:val="0"/>
        <w:suppressAutoHyphens w:val="0"/>
        <w:jc w:val="both"/>
        <w:rPr>
          <w:color w:val="000000"/>
        </w:rPr>
      </w:pPr>
    </w:p>
    <w:p w:rsidR="0064243F" w:rsidRPr="00785B1C" w:rsidRDefault="00BD28F8" w:rsidP="00460B1E">
      <w:pPr>
        <w:widowControl w:val="0"/>
        <w:suppressAutoHyphens w:val="0"/>
        <w:jc w:val="center"/>
        <w:rPr>
          <w:b/>
          <w:color w:val="000000"/>
        </w:rPr>
      </w:pPr>
      <w:r w:rsidRPr="00785B1C">
        <w:rPr>
          <w:b/>
          <w:color w:val="000000"/>
        </w:rPr>
        <w:t xml:space="preserve">КОНФЕРЕНЦИЯ ПРОВОДИТСЯ В </w:t>
      </w:r>
      <w:r w:rsidR="009274E3" w:rsidRPr="00785B1C">
        <w:rPr>
          <w:b/>
          <w:color w:val="000000"/>
        </w:rPr>
        <w:t>МАРТЕ</w:t>
      </w:r>
      <w:r w:rsidRPr="00785B1C">
        <w:rPr>
          <w:b/>
          <w:color w:val="000000"/>
        </w:rPr>
        <w:t xml:space="preserve"> - </w:t>
      </w:r>
      <w:r w:rsidR="008C17B7" w:rsidRPr="00785B1C">
        <w:rPr>
          <w:b/>
          <w:color w:val="000000"/>
        </w:rPr>
        <w:t>ИЮНЕ</w:t>
      </w:r>
      <w:r w:rsidRPr="00785B1C">
        <w:rPr>
          <w:b/>
          <w:color w:val="000000"/>
        </w:rPr>
        <w:t xml:space="preserve"> 2</w:t>
      </w:r>
      <w:r w:rsidR="00086C82" w:rsidRPr="00785B1C">
        <w:rPr>
          <w:b/>
          <w:color w:val="000000"/>
        </w:rPr>
        <w:t>0</w:t>
      </w:r>
      <w:r w:rsidR="008C17B7" w:rsidRPr="00785B1C">
        <w:rPr>
          <w:b/>
          <w:color w:val="000000"/>
        </w:rPr>
        <w:t>2</w:t>
      </w:r>
      <w:r w:rsidR="00624A45">
        <w:rPr>
          <w:b/>
          <w:color w:val="000000"/>
        </w:rPr>
        <w:t>5</w:t>
      </w:r>
      <w:r w:rsidR="00086C82" w:rsidRPr="00785B1C">
        <w:rPr>
          <w:b/>
          <w:color w:val="000000"/>
        </w:rPr>
        <w:t xml:space="preserve"> ГОДА</w:t>
      </w:r>
    </w:p>
    <w:p w:rsidR="0064243F" w:rsidRPr="00D20A33" w:rsidRDefault="0064243F" w:rsidP="00460B1E">
      <w:pPr>
        <w:widowControl w:val="0"/>
        <w:suppressAutoHyphens w:val="0"/>
        <w:rPr>
          <w:color w:val="000000"/>
        </w:rPr>
      </w:pPr>
    </w:p>
    <w:p w:rsidR="009274E3" w:rsidRPr="00785B1C" w:rsidRDefault="009274E3" w:rsidP="005643F5">
      <w:pPr>
        <w:widowControl w:val="0"/>
        <w:tabs>
          <w:tab w:val="left" w:pos="993"/>
        </w:tabs>
        <w:suppressAutoHyphens w:val="0"/>
        <w:rPr>
          <w:color w:val="000000"/>
        </w:rPr>
      </w:pPr>
      <w:r w:rsidRPr="00785B1C">
        <w:rPr>
          <w:b/>
          <w:color w:val="000000"/>
        </w:rPr>
        <w:t>1 этап:</w:t>
      </w:r>
      <w:r w:rsidR="005643F5">
        <w:rPr>
          <w:b/>
          <w:color w:val="000000"/>
        </w:rPr>
        <w:tab/>
      </w:r>
      <w:r w:rsidRPr="00785B1C">
        <w:rPr>
          <w:b/>
          <w:color w:val="000000"/>
        </w:rPr>
        <w:t xml:space="preserve">март - </w:t>
      </w:r>
      <w:r w:rsidR="00624A45">
        <w:rPr>
          <w:b/>
          <w:color w:val="000000"/>
        </w:rPr>
        <w:t>1</w:t>
      </w:r>
      <w:r w:rsidRPr="00785B1C">
        <w:rPr>
          <w:b/>
          <w:color w:val="000000"/>
        </w:rPr>
        <w:t xml:space="preserve"> </w:t>
      </w:r>
      <w:r w:rsidR="00624A45">
        <w:rPr>
          <w:b/>
          <w:color w:val="000000"/>
        </w:rPr>
        <w:t>июня</w:t>
      </w:r>
      <w:r w:rsidRPr="00785B1C">
        <w:rPr>
          <w:color w:val="000000"/>
        </w:rPr>
        <w:t xml:space="preserve"> - прием заявок</w:t>
      </w:r>
      <w:r w:rsidR="00624A45">
        <w:rPr>
          <w:color w:val="000000"/>
        </w:rPr>
        <w:t>,</w:t>
      </w:r>
      <w:r w:rsidRPr="00785B1C">
        <w:rPr>
          <w:color w:val="000000"/>
        </w:rPr>
        <w:t xml:space="preserve"> статей, тезисов </w:t>
      </w:r>
      <w:r w:rsidR="007D6D67" w:rsidRPr="00785B1C">
        <w:rPr>
          <w:color w:val="000000"/>
        </w:rPr>
        <w:t>участников</w:t>
      </w:r>
      <w:r w:rsidRPr="00785B1C">
        <w:rPr>
          <w:color w:val="000000"/>
        </w:rPr>
        <w:t xml:space="preserve"> конференции;</w:t>
      </w:r>
    </w:p>
    <w:p w:rsidR="001810F4" w:rsidRPr="00306C72" w:rsidRDefault="009274E3" w:rsidP="001810F4">
      <w:pPr>
        <w:widowControl w:val="0"/>
        <w:tabs>
          <w:tab w:val="left" w:pos="993"/>
        </w:tabs>
        <w:suppressAutoHyphens w:val="0"/>
        <w:jc w:val="both"/>
      </w:pPr>
      <w:r w:rsidRPr="00785B1C">
        <w:rPr>
          <w:b/>
          <w:color w:val="000000"/>
        </w:rPr>
        <w:t>2 этап:</w:t>
      </w:r>
      <w:r w:rsidR="005643F5">
        <w:rPr>
          <w:b/>
          <w:color w:val="000000"/>
        </w:rPr>
        <w:tab/>
      </w:r>
      <w:r w:rsidR="007D6D67" w:rsidRPr="00785B1C">
        <w:rPr>
          <w:b/>
          <w:color w:val="000000"/>
        </w:rPr>
        <w:t>1 июня</w:t>
      </w:r>
      <w:r w:rsidRPr="00785B1C">
        <w:rPr>
          <w:b/>
          <w:color w:val="000000"/>
        </w:rPr>
        <w:t xml:space="preserve"> - </w:t>
      </w:r>
      <w:r w:rsidR="007D6D67" w:rsidRPr="00785B1C">
        <w:rPr>
          <w:b/>
          <w:color w:val="000000"/>
        </w:rPr>
        <w:t>30</w:t>
      </w:r>
      <w:r w:rsidRPr="00785B1C">
        <w:rPr>
          <w:b/>
          <w:color w:val="000000"/>
        </w:rPr>
        <w:t xml:space="preserve"> июня</w:t>
      </w:r>
      <w:r w:rsidRPr="00785B1C">
        <w:rPr>
          <w:color w:val="000000"/>
        </w:rPr>
        <w:t xml:space="preserve"> - </w:t>
      </w:r>
      <w:r w:rsidR="0064243F" w:rsidRPr="00785B1C">
        <w:rPr>
          <w:color w:val="000000"/>
        </w:rPr>
        <w:t>публикация сборника материалов конференции</w:t>
      </w:r>
      <w:r w:rsidR="001810F4">
        <w:rPr>
          <w:color w:val="000000"/>
        </w:rPr>
        <w:t xml:space="preserve"> </w:t>
      </w:r>
      <w:hyperlink r:id="rId7" w:history="1">
        <w:r w:rsidR="00306C72" w:rsidRPr="00306C72">
          <w:rPr>
            <w:rStyle w:val="a3"/>
          </w:rPr>
          <w:t>https://yspu.org/Интеграция_в_психологии</w:t>
        </w:r>
      </w:hyperlink>
    </w:p>
    <w:p w:rsidR="00460B1E" w:rsidRDefault="00460B1E" w:rsidP="001810F4">
      <w:pPr>
        <w:widowControl w:val="0"/>
        <w:tabs>
          <w:tab w:val="left" w:pos="993"/>
        </w:tabs>
        <w:suppressAutoHyphens w:val="0"/>
        <w:jc w:val="both"/>
        <w:rPr>
          <w:spacing w:val="-5"/>
          <w:szCs w:val="20"/>
        </w:rPr>
      </w:pPr>
      <w:r>
        <w:br w:type="page"/>
      </w:r>
    </w:p>
    <w:p w:rsidR="0064243F" w:rsidRPr="00785B1C" w:rsidRDefault="0064243F" w:rsidP="00460B1E">
      <w:pPr>
        <w:pStyle w:val="WW-"/>
        <w:widowControl w:val="0"/>
        <w:suppressAutoHyphens w:val="0"/>
        <w:spacing w:before="0" w:after="0" w:line="240" w:lineRule="auto"/>
        <w:rPr>
          <w:rFonts w:ascii="Times New Roman" w:hAnsi="Times New Roman" w:cs="Times New Roman"/>
          <w:color w:val="000000"/>
          <w:sz w:val="24"/>
          <w:szCs w:val="24"/>
        </w:rPr>
      </w:pPr>
      <w:r w:rsidRPr="00785B1C">
        <w:rPr>
          <w:rFonts w:ascii="Times New Roman" w:hAnsi="Times New Roman" w:cs="Times New Roman"/>
          <w:color w:val="000000"/>
          <w:sz w:val="24"/>
          <w:szCs w:val="24"/>
        </w:rPr>
        <w:lastRenderedPageBreak/>
        <w:t>УСЛОВИЯ УЧАСТИЯ В КОНФЕРЕНЦИИ</w:t>
      </w:r>
    </w:p>
    <w:p w:rsidR="0064243F" w:rsidRPr="00785B1C" w:rsidRDefault="0064243F" w:rsidP="00460B1E">
      <w:pPr>
        <w:pStyle w:val="a6"/>
        <w:keepNext w:val="0"/>
        <w:widowControl w:val="0"/>
        <w:suppressAutoHyphens w:val="0"/>
        <w:spacing w:before="0" w:after="0"/>
        <w:rPr>
          <w:rFonts w:ascii="Times New Roman" w:hAnsi="Times New Roman" w:cs="Times New Roman"/>
          <w:i w:val="0"/>
          <w:sz w:val="24"/>
          <w:szCs w:val="24"/>
        </w:rPr>
      </w:pPr>
    </w:p>
    <w:p w:rsidR="00BB1E3D" w:rsidRPr="00DA5BDA" w:rsidRDefault="009274E3" w:rsidP="00460B1E">
      <w:pPr>
        <w:pStyle w:val="a4"/>
        <w:widowControl w:val="0"/>
        <w:suppressAutoHyphens w:val="0"/>
        <w:spacing w:after="0" w:line="240" w:lineRule="auto"/>
        <w:jc w:val="both"/>
        <w:rPr>
          <w:rFonts w:ascii="Times New Roman" w:hAnsi="Times New Roman" w:cs="Times New Roman"/>
          <w:b/>
          <w:color w:val="000000"/>
          <w:szCs w:val="24"/>
        </w:rPr>
      </w:pPr>
      <w:r w:rsidRPr="00785B1C">
        <w:rPr>
          <w:rFonts w:ascii="Times New Roman" w:hAnsi="Times New Roman" w:cs="Times New Roman"/>
          <w:color w:val="000000"/>
          <w:szCs w:val="24"/>
        </w:rPr>
        <w:t>Тезисы, стать</w:t>
      </w:r>
      <w:r w:rsidR="007D6D67" w:rsidRPr="00785B1C">
        <w:rPr>
          <w:rFonts w:ascii="Times New Roman" w:hAnsi="Times New Roman" w:cs="Times New Roman"/>
          <w:color w:val="000000"/>
          <w:szCs w:val="24"/>
        </w:rPr>
        <w:t>и</w:t>
      </w:r>
      <w:r w:rsidR="0064243F" w:rsidRPr="00785B1C">
        <w:rPr>
          <w:rFonts w:ascii="Times New Roman" w:hAnsi="Times New Roman" w:cs="Times New Roman"/>
          <w:color w:val="000000"/>
          <w:szCs w:val="24"/>
        </w:rPr>
        <w:t xml:space="preserve">, заявки принимаются </w:t>
      </w:r>
      <w:r w:rsidR="007D6D67" w:rsidRPr="00785B1C">
        <w:rPr>
          <w:rFonts w:ascii="Times New Roman" w:hAnsi="Times New Roman" w:cs="Times New Roman"/>
          <w:b/>
          <w:color w:val="000000"/>
          <w:szCs w:val="24"/>
        </w:rPr>
        <w:t>до</w:t>
      </w:r>
      <w:r w:rsidR="0064243F" w:rsidRPr="00785B1C">
        <w:rPr>
          <w:rFonts w:ascii="Times New Roman" w:hAnsi="Times New Roman" w:cs="Times New Roman"/>
          <w:b/>
          <w:color w:val="000000"/>
          <w:szCs w:val="24"/>
        </w:rPr>
        <w:t xml:space="preserve"> </w:t>
      </w:r>
      <w:r w:rsidR="007D6D67" w:rsidRPr="00785B1C">
        <w:rPr>
          <w:rFonts w:ascii="Times New Roman" w:hAnsi="Times New Roman" w:cs="Times New Roman"/>
          <w:b/>
          <w:color w:val="000000"/>
          <w:szCs w:val="24"/>
        </w:rPr>
        <w:t>1</w:t>
      </w:r>
      <w:r w:rsidR="00A0206F" w:rsidRPr="00785B1C">
        <w:rPr>
          <w:rFonts w:ascii="Times New Roman" w:hAnsi="Times New Roman" w:cs="Times New Roman"/>
          <w:b/>
          <w:color w:val="000000"/>
          <w:szCs w:val="24"/>
        </w:rPr>
        <w:t xml:space="preserve"> </w:t>
      </w:r>
      <w:r w:rsidR="00624A45">
        <w:rPr>
          <w:rFonts w:ascii="Times New Roman" w:hAnsi="Times New Roman" w:cs="Times New Roman"/>
          <w:b/>
          <w:color w:val="000000"/>
          <w:szCs w:val="24"/>
        </w:rPr>
        <w:t>июня</w:t>
      </w:r>
      <w:r w:rsidR="0064243F" w:rsidRPr="00785B1C">
        <w:rPr>
          <w:rFonts w:ascii="Times New Roman" w:hAnsi="Times New Roman" w:cs="Times New Roman"/>
          <w:b/>
          <w:color w:val="000000"/>
          <w:szCs w:val="24"/>
        </w:rPr>
        <w:t xml:space="preserve"> 20</w:t>
      </w:r>
      <w:r w:rsidR="00A2030F" w:rsidRPr="00785B1C">
        <w:rPr>
          <w:rFonts w:ascii="Times New Roman" w:hAnsi="Times New Roman" w:cs="Times New Roman"/>
          <w:b/>
          <w:color w:val="000000"/>
          <w:szCs w:val="24"/>
        </w:rPr>
        <w:t>2</w:t>
      </w:r>
      <w:r w:rsidR="00624A45" w:rsidRPr="00624A45">
        <w:rPr>
          <w:rFonts w:ascii="Times New Roman" w:hAnsi="Times New Roman" w:cs="Times New Roman"/>
          <w:b/>
          <w:color w:val="000000"/>
          <w:szCs w:val="24"/>
        </w:rPr>
        <w:t>5</w:t>
      </w:r>
      <w:r w:rsidR="0064243F" w:rsidRPr="00785B1C">
        <w:rPr>
          <w:rFonts w:ascii="Times New Roman" w:hAnsi="Times New Roman" w:cs="Times New Roman"/>
          <w:b/>
          <w:color w:val="000000"/>
          <w:szCs w:val="24"/>
        </w:rPr>
        <w:t xml:space="preserve"> года </w:t>
      </w:r>
      <w:r w:rsidR="0064243F" w:rsidRPr="00785B1C">
        <w:rPr>
          <w:rFonts w:ascii="Times New Roman" w:hAnsi="Times New Roman" w:cs="Times New Roman"/>
          <w:color w:val="000000"/>
          <w:szCs w:val="24"/>
        </w:rPr>
        <w:t xml:space="preserve">по </w:t>
      </w:r>
      <w:r w:rsidR="00045964">
        <w:rPr>
          <w:rFonts w:ascii="Times New Roman" w:hAnsi="Times New Roman" w:cs="Times New Roman"/>
          <w:color w:val="000000"/>
          <w:szCs w:val="24"/>
          <w:lang w:val="en-US"/>
        </w:rPr>
        <w:t>e</w:t>
      </w:r>
      <w:r w:rsidR="00045964" w:rsidRPr="00045964">
        <w:rPr>
          <w:rFonts w:ascii="Times New Roman" w:hAnsi="Times New Roman" w:cs="Times New Roman"/>
          <w:color w:val="000000"/>
          <w:szCs w:val="24"/>
        </w:rPr>
        <w:t>-</w:t>
      </w:r>
      <w:r w:rsidR="00045964">
        <w:rPr>
          <w:rFonts w:ascii="Times New Roman" w:hAnsi="Times New Roman" w:cs="Times New Roman"/>
          <w:color w:val="000000"/>
          <w:szCs w:val="24"/>
          <w:lang w:val="en-US"/>
        </w:rPr>
        <w:t>mail</w:t>
      </w:r>
      <w:r w:rsidR="0064243F" w:rsidRPr="00785B1C">
        <w:rPr>
          <w:rFonts w:ascii="Times New Roman" w:hAnsi="Times New Roman" w:cs="Times New Roman"/>
          <w:color w:val="000000"/>
          <w:szCs w:val="24"/>
        </w:rPr>
        <w:t xml:space="preserve">: </w:t>
      </w:r>
      <w:r w:rsidR="001810F4">
        <w:rPr>
          <w:rFonts w:ascii="Times New Roman" w:hAnsi="Times New Roman" w:cs="Times New Roman"/>
          <w:b/>
          <w:szCs w:val="24"/>
          <w:lang w:val="en-US"/>
        </w:rPr>
        <w:t>slepko</w:t>
      </w:r>
      <w:r w:rsidR="00DA5BDA" w:rsidRPr="00DA5BDA">
        <w:rPr>
          <w:rFonts w:ascii="Times New Roman" w:hAnsi="Times New Roman" w:cs="Times New Roman"/>
          <w:b/>
          <w:szCs w:val="24"/>
        </w:rPr>
        <w:t>@</w:t>
      </w:r>
      <w:r w:rsidR="001810F4">
        <w:rPr>
          <w:rFonts w:ascii="Times New Roman" w:hAnsi="Times New Roman" w:cs="Times New Roman"/>
          <w:b/>
          <w:szCs w:val="24"/>
          <w:lang w:val="en-US"/>
        </w:rPr>
        <w:t>inbox</w:t>
      </w:r>
      <w:r w:rsidR="001810F4" w:rsidRPr="001810F4">
        <w:rPr>
          <w:rFonts w:ascii="Times New Roman" w:hAnsi="Times New Roman" w:cs="Times New Roman"/>
          <w:b/>
          <w:szCs w:val="24"/>
        </w:rPr>
        <w:t>.</w:t>
      </w:r>
      <w:r w:rsidR="00DA5BDA" w:rsidRPr="00DA5BDA">
        <w:rPr>
          <w:rFonts w:ascii="Times New Roman" w:hAnsi="Times New Roman" w:cs="Times New Roman"/>
          <w:b/>
          <w:szCs w:val="24"/>
          <w:lang w:val="en-US"/>
        </w:rPr>
        <w:t>ru</w:t>
      </w:r>
      <w:bookmarkStart w:id="0" w:name="_GoBack"/>
      <w:bookmarkEnd w:id="0"/>
    </w:p>
    <w:p w:rsidR="00045964" w:rsidRDefault="00045964" w:rsidP="00460B1E">
      <w:pPr>
        <w:pStyle w:val="a4"/>
        <w:widowControl w:val="0"/>
        <w:suppressAutoHyphens w:val="0"/>
        <w:spacing w:after="0" w:line="240" w:lineRule="auto"/>
        <w:jc w:val="both"/>
        <w:rPr>
          <w:rFonts w:ascii="Times New Roman" w:hAnsi="Times New Roman" w:cs="Times New Roman"/>
          <w:color w:val="000000"/>
          <w:szCs w:val="24"/>
        </w:rPr>
      </w:pPr>
    </w:p>
    <w:p w:rsidR="00BB1E3D" w:rsidRPr="00785B1C" w:rsidRDefault="0064243F" w:rsidP="00460B1E">
      <w:pPr>
        <w:pStyle w:val="a4"/>
        <w:widowControl w:val="0"/>
        <w:suppressAutoHyphens w:val="0"/>
        <w:spacing w:after="0" w:line="240" w:lineRule="auto"/>
        <w:jc w:val="both"/>
        <w:rPr>
          <w:rFonts w:ascii="Times New Roman" w:hAnsi="Times New Roman" w:cs="Times New Roman"/>
          <w:color w:val="000000"/>
          <w:szCs w:val="24"/>
        </w:rPr>
      </w:pPr>
      <w:r w:rsidRPr="00785B1C">
        <w:rPr>
          <w:rFonts w:ascii="Times New Roman" w:hAnsi="Times New Roman" w:cs="Times New Roman"/>
          <w:color w:val="000000"/>
          <w:szCs w:val="24"/>
        </w:rPr>
        <w:t>Справки по телефон</w:t>
      </w:r>
      <w:r w:rsidR="00BB1E3D" w:rsidRPr="00785B1C">
        <w:rPr>
          <w:rFonts w:ascii="Times New Roman" w:hAnsi="Times New Roman" w:cs="Times New Roman"/>
          <w:color w:val="000000"/>
          <w:szCs w:val="24"/>
        </w:rPr>
        <w:t>ам</w:t>
      </w:r>
      <w:r w:rsidR="005643F5" w:rsidRPr="005643F5">
        <w:rPr>
          <w:rFonts w:ascii="Times New Roman" w:hAnsi="Times New Roman" w:cs="Times New Roman"/>
          <w:color w:val="000000"/>
          <w:szCs w:val="24"/>
        </w:rPr>
        <w:t xml:space="preserve"> </w:t>
      </w:r>
      <w:r w:rsidR="005643F5">
        <w:rPr>
          <w:rFonts w:ascii="Times New Roman" w:hAnsi="Times New Roman" w:cs="Times New Roman"/>
          <w:color w:val="000000"/>
          <w:szCs w:val="24"/>
        </w:rPr>
        <w:t xml:space="preserve">и </w:t>
      </w:r>
      <w:r w:rsidR="005643F5">
        <w:rPr>
          <w:rFonts w:ascii="Times New Roman" w:hAnsi="Times New Roman" w:cs="Times New Roman"/>
          <w:color w:val="000000"/>
          <w:szCs w:val="24"/>
          <w:lang w:val="en-US"/>
        </w:rPr>
        <w:t>e</w:t>
      </w:r>
      <w:r w:rsidR="005643F5" w:rsidRPr="005643F5">
        <w:rPr>
          <w:rFonts w:ascii="Times New Roman" w:hAnsi="Times New Roman" w:cs="Times New Roman"/>
          <w:color w:val="000000"/>
          <w:szCs w:val="24"/>
        </w:rPr>
        <w:t>-</w:t>
      </w:r>
      <w:r w:rsidR="005643F5">
        <w:rPr>
          <w:rFonts w:ascii="Times New Roman" w:hAnsi="Times New Roman" w:cs="Times New Roman"/>
          <w:color w:val="000000"/>
          <w:szCs w:val="24"/>
          <w:lang w:val="en-US"/>
        </w:rPr>
        <w:t>mail</w:t>
      </w:r>
      <w:r w:rsidRPr="00785B1C">
        <w:rPr>
          <w:rFonts w:ascii="Times New Roman" w:hAnsi="Times New Roman" w:cs="Times New Roman"/>
          <w:color w:val="000000"/>
          <w:szCs w:val="24"/>
        </w:rPr>
        <w:t>:</w:t>
      </w:r>
    </w:p>
    <w:p w:rsidR="007D6D67" w:rsidRPr="005643F5" w:rsidRDefault="007D6D67" w:rsidP="00460B1E">
      <w:pPr>
        <w:pStyle w:val="a4"/>
        <w:widowControl w:val="0"/>
        <w:suppressAutoHyphens w:val="0"/>
        <w:spacing w:after="0" w:line="240" w:lineRule="auto"/>
        <w:jc w:val="both"/>
        <w:rPr>
          <w:rFonts w:ascii="Times New Roman" w:hAnsi="Times New Roman" w:cs="Times New Roman"/>
          <w:color w:val="000000"/>
          <w:szCs w:val="24"/>
        </w:rPr>
      </w:pPr>
      <w:r w:rsidRPr="00785B1C">
        <w:rPr>
          <w:rFonts w:ascii="Times New Roman" w:hAnsi="Times New Roman" w:cs="Times New Roman"/>
          <w:b/>
          <w:iCs/>
          <w:color w:val="000000"/>
          <w:szCs w:val="24"/>
        </w:rPr>
        <w:t>Мазилов Владимир Александрович</w:t>
      </w:r>
      <w:r w:rsidR="005643F5" w:rsidRPr="005643F5">
        <w:rPr>
          <w:rFonts w:ascii="Times New Roman" w:hAnsi="Times New Roman" w:cs="Times New Roman"/>
          <w:iCs/>
          <w:color w:val="000000"/>
          <w:szCs w:val="24"/>
        </w:rPr>
        <w:t xml:space="preserve"> +7(4852) 32-92-87 / </w:t>
      </w:r>
      <w:r w:rsidR="005643F5" w:rsidRPr="005643F5">
        <w:rPr>
          <w:rFonts w:ascii="Times New Roman" w:hAnsi="Times New Roman" w:cs="Times New Roman"/>
          <w:iCs/>
          <w:color w:val="000000"/>
          <w:szCs w:val="24"/>
          <w:lang w:val="en-US"/>
        </w:rPr>
        <w:t>v</w:t>
      </w:r>
      <w:r w:rsidR="005643F5" w:rsidRPr="005643F5">
        <w:rPr>
          <w:rFonts w:ascii="Times New Roman" w:hAnsi="Times New Roman" w:cs="Times New Roman"/>
          <w:iCs/>
          <w:color w:val="000000"/>
          <w:szCs w:val="24"/>
        </w:rPr>
        <w:t>.</w:t>
      </w:r>
      <w:r w:rsidR="005643F5" w:rsidRPr="005643F5">
        <w:rPr>
          <w:rFonts w:ascii="Times New Roman" w:hAnsi="Times New Roman" w:cs="Times New Roman"/>
          <w:iCs/>
          <w:color w:val="000000"/>
          <w:szCs w:val="24"/>
          <w:lang w:val="en-US"/>
        </w:rPr>
        <w:t>mazilov</w:t>
      </w:r>
      <w:r w:rsidR="005643F5" w:rsidRPr="005643F5">
        <w:rPr>
          <w:rFonts w:ascii="Times New Roman" w:hAnsi="Times New Roman" w:cs="Times New Roman"/>
          <w:iCs/>
          <w:color w:val="000000"/>
          <w:szCs w:val="24"/>
        </w:rPr>
        <w:t>@</w:t>
      </w:r>
      <w:r w:rsidR="005643F5" w:rsidRPr="005643F5">
        <w:rPr>
          <w:rFonts w:ascii="Times New Roman" w:hAnsi="Times New Roman" w:cs="Times New Roman"/>
          <w:iCs/>
          <w:color w:val="000000"/>
          <w:szCs w:val="24"/>
          <w:lang w:val="en-US"/>
        </w:rPr>
        <w:t>yspu</w:t>
      </w:r>
      <w:r w:rsidR="005643F5" w:rsidRPr="005643F5">
        <w:rPr>
          <w:rFonts w:ascii="Times New Roman" w:hAnsi="Times New Roman" w:cs="Times New Roman"/>
          <w:iCs/>
          <w:color w:val="000000"/>
          <w:szCs w:val="24"/>
        </w:rPr>
        <w:t>.</w:t>
      </w:r>
      <w:r w:rsidR="005643F5" w:rsidRPr="005643F5">
        <w:rPr>
          <w:rFonts w:ascii="Times New Roman" w:hAnsi="Times New Roman" w:cs="Times New Roman"/>
          <w:iCs/>
          <w:color w:val="000000"/>
          <w:szCs w:val="24"/>
          <w:lang w:val="en-US"/>
        </w:rPr>
        <w:t>org</w:t>
      </w:r>
    </w:p>
    <w:p w:rsidR="00BB1E3D" w:rsidRPr="00E61DB0" w:rsidRDefault="008C17B7" w:rsidP="00460B1E">
      <w:pPr>
        <w:pStyle w:val="a4"/>
        <w:widowControl w:val="0"/>
        <w:suppressAutoHyphens w:val="0"/>
        <w:spacing w:after="0" w:line="240" w:lineRule="auto"/>
        <w:jc w:val="both"/>
        <w:rPr>
          <w:rFonts w:ascii="Times New Roman" w:hAnsi="Times New Roman" w:cs="Times New Roman"/>
          <w:color w:val="000000"/>
          <w:szCs w:val="24"/>
        </w:rPr>
      </w:pPr>
      <w:r w:rsidRPr="00785B1C">
        <w:rPr>
          <w:rFonts w:ascii="Times New Roman" w:hAnsi="Times New Roman" w:cs="Times New Roman"/>
          <w:b/>
          <w:color w:val="000000"/>
          <w:szCs w:val="24"/>
        </w:rPr>
        <w:t xml:space="preserve">Бугайчук </w:t>
      </w:r>
      <w:r w:rsidR="00BB1E3D" w:rsidRPr="00785B1C">
        <w:rPr>
          <w:rFonts w:ascii="Times New Roman" w:hAnsi="Times New Roman" w:cs="Times New Roman"/>
          <w:b/>
          <w:color w:val="000000"/>
          <w:szCs w:val="24"/>
        </w:rPr>
        <w:t>Татьяна Владимировна</w:t>
      </w:r>
      <w:r w:rsidR="00E61DB0" w:rsidRPr="00E61DB0">
        <w:rPr>
          <w:rFonts w:ascii="Times New Roman" w:hAnsi="Times New Roman" w:cs="Times New Roman"/>
          <w:color w:val="000000"/>
          <w:szCs w:val="24"/>
        </w:rPr>
        <w:t xml:space="preserve"> +7-980-742-98-70 / </w:t>
      </w:r>
      <w:r w:rsidR="00E61DB0" w:rsidRPr="00E61DB0">
        <w:rPr>
          <w:rFonts w:ascii="Times New Roman" w:hAnsi="Times New Roman" w:cs="Times New Roman"/>
          <w:color w:val="000000"/>
          <w:szCs w:val="24"/>
          <w:lang w:val="en-US"/>
        </w:rPr>
        <w:t>mischenko</w:t>
      </w:r>
      <w:r w:rsidR="00E61DB0" w:rsidRPr="00E61DB0">
        <w:rPr>
          <w:rFonts w:ascii="Times New Roman" w:hAnsi="Times New Roman" w:cs="Times New Roman"/>
          <w:color w:val="000000"/>
          <w:szCs w:val="24"/>
        </w:rPr>
        <w:t>@</w:t>
      </w:r>
      <w:r w:rsidR="00E61DB0" w:rsidRPr="00E61DB0">
        <w:rPr>
          <w:rFonts w:ascii="Times New Roman" w:hAnsi="Times New Roman" w:cs="Times New Roman"/>
          <w:color w:val="000000"/>
          <w:szCs w:val="24"/>
          <w:lang w:val="en-US"/>
        </w:rPr>
        <w:t>inbox</w:t>
      </w:r>
      <w:r w:rsidR="00E61DB0" w:rsidRPr="00E61DB0">
        <w:rPr>
          <w:rFonts w:ascii="Times New Roman" w:hAnsi="Times New Roman" w:cs="Times New Roman"/>
          <w:color w:val="000000"/>
          <w:szCs w:val="24"/>
        </w:rPr>
        <w:t>.</w:t>
      </w:r>
      <w:r w:rsidR="00E61DB0" w:rsidRPr="00E61DB0">
        <w:rPr>
          <w:rFonts w:ascii="Times New Roman" w:hAnsi="Times New Roman" w:cs="Times New Roman"/>
          <w:color w:val="000000"/>
          <w:szCs w:val="24"/>
          <w:lang w:val="en-US"/>
        </w:rPr>
        <w:t>ru</w:t>
      </w:r>
    </w:p>
    <w:p w:rsidR="0064243F" w:rsidRPr="00E61DB0" w:rsidRDefault="00A91939" w:rsidP="00460B1E">
      <w:pPr>
        <w:pStyle w:val="a4"/>
        <w:widowControl w:val="0"/>
        <w:suppressAutoHyphens w:val="0"/>
        <w:spacing w:after="0" w:line="240" w:lineRule="auto"/>
        <w:jc w:val="both"/>
        <w:rPr>
          <w:rFonts w:ascii="Times New Roman" w:hAnsi="Times New Roman" w:cs="Times New Roman"/>
          <w:color w:val="000000"/>
          <w:szCs w:val="24"/>
        </w:rPr>
      </w:pPr>
      <w:r w:rsidRPr="00785B1C">
        <w:rPr>
          <w:rFonts w:ascii="Times New Roman" w:hAnsi="Times New Roman" w:cs="Times New Roman"/>
          <w:b/>
          <w:color w:val="000000"/>
          <w:szCs w:val="24"/>
        </w:rPr>
        <w:t xml:space="preserve">Слепко </w:t>
      </w:r>
      <w:r w:rsidR="00BB1E3D" w:rsidRPr="00785B1C">
        <w:rPr>
          <w:rFonts w:ascii="Times New Roman" w:hAnsi="Times New Roman" w:cs="Times New Roman"/>
          <w:b/>
          <w:color w:val="000000"/>
          <w:szCs w:val="24"/>
        </w:rPr>
        <w:t>Юрий Николаевич</w:t>
      </w:r>
      <w:r w:rsidR="00E61DB0" w:rsidRPr="00E61DB0">
        <w:rPr>
          <w:rFonts w:ascii="Times New Roman" w:hAnsi="Times New Roman" w:cs="Times New Roman"/>
          <w:color w:val="000000"/>
          <w:szCs w:val="24"/>
        </w:rPr>
        <w:t xml:space="preserve"> +7-915-979-91-52 / </w:t>
      </w:r>
      <w:r w:rsidR="00E61DB0" w:rsidRPr="00E61DB0">
        <w:rPr>
          <w:rFonts w:ascii="Times New Roman" w:hAnsi="Times New Roman" w:cs="Times New Roman"/>
          <w:color w:val="000000"/>
          <w:szCs w:val="24"/>
          <w:lang w:val="en-US"/>
        </w:rPr>
        <w:t>slepko</w:t>
      </w:r>
      <w:r w:rsidR="00E61DB0" w:rsidRPr="00E61DB0">
        <w:rPr>
          <w:rFonts w:ascii="Times New Roman" w:hAnsi="Times New Roman" w:cs="Times New Roman"/>
          <w:color w:val="000000"/>
          <w:szCs w:val="24"/>
        </w:rPr>
        <w:t>@</w:t>
      </w:r>
      <w:r w:rsidR="00E61DB0" w:rsidRPr="00E61DB0">
        <w:rPr>
          <w:rFonts w:ascii="Times New Roman" w:hAnsi="Times New Roman" w:cs="Times New Roman"/>
          <w:color w:val="000000"/>
          <w:szCs w:val="24"/>
          <w:lang w:val="en-US"/>
        </w:rPr>
        <w:t>inbox</w:t>
      </w:r>
      <w:r w:rsidR="00E61DB0" w:rsidRPr="00E61DB0">
        <w:rPr>
          <w:rFonts w:ascii="Times New Roman" w:hAnsi="Times New Roman" w:cs="Times New Roman"/>
          <w:color w:val="000000"/>
          <w:szCs w:val="24"/>
        </w:rPr>
        <w:t>.</w:t>
      </w:r>
      <w:r w:rsidR="00E61DB0" w:rsidRPr="00E61DB0">
        <w:rPr>
          <w:rFonts w:ascii="Times New Roman" w:hAnsi="Times New Roman" w:cs="Times New Roman"/>
          <w:color w:val="000000"/>
          <w:szCs w:val="24"/>
          <w:lang w:val="en-US"/>
        </w:rPr>
        <w:t>ru</w:t>
      </w:r>
    </w:p>
    <w:p w:rsidR="001E6555" w:rsidRPr="00785B1C" w:rsidRDefault="001E6555" w:rsidP="00460B1E">
      <w:pPr>
        <w:pStyle w:val="a4"/>
        <w:widowControl w:val="0"/>
        <w:suppressAutoHyphens w:val="0"/>
        <w:spacing w:after="0" w:line="240" w:lineRule="auto"/>
        <w:jc w:val="both"/>
        <w:rPr>
          <w:rFonts w:ascii="Times New Roman" w:hAnsi="Times New Roman" w:cs="Times New Roman"/>
          <w:iCs/>
          <w:color w:val="000000"/>
          <w:szCs w:val="24"/>
        </w:rPr>
      </w:pPr>
    </w:p>
    <w:p w:rsidR="0064243F" w:rsidRPr="00785B1C" w:rsidRDefault="0064243F" w:rsidP="00460B1E">
      <w:pPr>
        <w:pStyle w:val="a4"/>
        <w:widowControl w:val="0"/>
        <w:suppressAutoHyphens w:val="0"/>
        <w:spacing w:after="0" w:line="240" w:lineRule="auto"/>
        <w:jc w:val="both"/>
        <w:rPr>
          <w:rFonts w:ascii="Times New Roman" w:hAnsi="Times New Roman" w:cs="Times New Roman"/>
          <w:color w:val="000000"/>
          <w:szCs w:val="24"/>
        </w:rPr>
      </w:pPr>
      <w:r w:rsidRPr="00785B1C">
        <w:rPr>
          <w:rFonts w:ascii="Times New Roman" w:hAnsi="Times New Roman" w:cs="Times New Roman"/>
          <w:b/>
          <w:color w:val="000000"/>
          <w:szCs w:val="24"/>
        </w:rPr>
        <w:t xml:space="preserve">2. </w:t>
      </w:r>
      <w:r w:rsidR="007D4302" w:rsidRPr="00785B1C">
        <w:rPr>
          <w:rFonts w:ascii="Times New Roman" w:hAnsi="Times New Roman" w:cs="Times New Roman"/>
          <w:b/>
          <w:color w:val="000000"/>
          <w:szCs w:val="24"/>
        </w:rPr>
        <w:t>Заявка участника</w:t>
      </w:r>
    </w:p>
    <w:p w:rsidR="0064243F" w:rsidRPr="00785B1C" w:rsidRDefault="0064243F" w:rsidP="00460B1E">
      <w:pPr>
        <w:pStyle w:val="a4"/>
        <w:widowControl w:val="0"/>
        <w:suppressAutoHyphens w:val="0"/>
        <w:spacing w:after="0" w:line="240" w:lineRule="auto"/>
        <w:jc w:val="both"/>
        <w:rPr>
          <w:rFonts w:ascii="Times New Roman" w:hAnsi="Times New Roman" w:cs="Times New Roman"/>
          <w:color w:val="000000"/>
          <w:szCs w:val="24"/>
        </w:rPr>
      </w:pPr>
    </w:p>
    <w:tbl>
      <w:tblPr>
        <w:tblW w:w="5000" w:type="pct"/>
        <w:tblCellMar>
          <w:left w:w="28" w:type="dxa"/>
          <w:right w:w="0" w:type="dxa"/>
        </w:tblCellMar>
        <w:tblLook w:val="0000"/>
      </w:tblPr>
      <w:tblGrid>
        <w:gridCol w:w="3990"/>
        <w:gridCol w:w="5681"/>
      </w:tblGrid>
      <w:tr w:rsidR="0064243F" w:rsidRPr="00785B1C" w:rsidTr="00E4555A">
        <w:trPr>
          <w:cantSplit/>
          <w:trHeight w:val="320"/>
        </w:trPr>
        <w:tc>
          <w:tcPr>
            <w:tcW w:w="2063" w:type="pct"/>
            <w:tcBorders>
              <w:top w:val="single" w:sz="4" w:space="0" w:color="000000"/>
              <w:left w:val="single" w:sz="4" w:space="0" w:color="000000"/>
              <w:bottom w:val="single" w:sz="4" w:space="0" w:color="000000"/>
            </w:tcBorders>
            <w:shd w:val="clear" w:color="auto" w:fill="auto"/>
          </w:tcPr>
          <w:p w:rsidR="0064243F" w:rsidRPr="00785B1C" w:rsidRDefault="007D6D67" w:rsidP="00460B1E">
            <w:pPr>
              <w:widowControl w:val="0"/>
              <w:suppressAutoHyphens w:val="0"/>
              <w:snapToGrid w:val="0"/>
              <w:rPr>
                <w:color w:val="000000"/>
              </w:rPr>
            </w:pPr>
            <w:r w:rsidRPr="00785B1C">
              <w:rPr>
                <w:color w:val="000000"/>
              </w:rPr>
              <w:t>ФИО</w:t>
            </w:r>
          </w:p>
        </w:tc>
        <w:tc>
          <w:tcPr>
            <w:tcW w:w="2937" w:type="pct"/>
            <w:tcBorders>
              <w:top w:val="single" w:sz="4" w:space="0" w:color="000000"/>
              <w:left w:val="single" w:sz="4" w:space="0" w:color="000000"/>
              <w:bottom w:val="single" w:sz="4" w:space="0" w:color="000000"/>
              <w:right w:val="single" w:sz="4" w:space="0" w:color="000000"/>
            </w:tcBorders>
            <w:shd w:val="clear" w:color="auto" w:fill="auto"/>
          </w:tcPr>
          <w:p w:rsidR="0064243F" w:rsidRPr="00785B1C" w:rsidRDefault="0064243F" w:rsidP="00460B1E">
            <w:pPr>
              <w:widowControl w:val="0"/>
              <w:suppressAutoHyphens w:val="0"/>
              <w:snapToGrid w:val="0"/>
              <w:jc w:val="center"/>
              <w:rPr>
                <w:b/>
                <w:color w:val="000000"/>
              </w:rPr>
            </w:pPr>
          </w:p>
        </w:tc>
      </w:tr>
      <w:tr w:rsidR="00785B1C" w:rsidRPr="00785B1C" w:rsidTr="00E4555A">
        <w:trPr>
          <w:cantSplit/>
          <w:trHeight w:val="320"/>
        </w:trPr>
        <w:tc>
          <w:tcPr>
            <w:tcW w:w="2063" w:type="pct"/>
            <w:tcBorders>
              <w:top w:val="single" w:sz="4" w:space="0" w:color="000000"/>
              <w:left w:val="single" w:sz="4" w:space="0" w:color="000000"/>
              <w:bottom w:val="single" w:sz="4" w:space="0" w:color="000000"/>
            </w:tcBorders>
            <w:shd w:val="clear" w:color="auto" w:fill="auto"/>
          </w:tcPr>
          <w:p w:rsidR="00785B1C" w:rsidRPr="00785B1C" w:rsidRDefault="00785B1C" w:rsidP="00460B1E">
            <w:pPr>
              <w:widowControl w:val="0"/>
              <w:suppressAutoHyphens w:val="0"/>
              <w:snapToGrid w:val="0"/>
              <w:rPr>
                <w:color w:val="000000"/>
              </w:rPr>
            </w:pPr>
            <w:r>
              <w:rPr>
                <w:color w:val="000000"/>
              </w:rPr>
              <w:t>Страна, город</w:t>
            </w:r>
          </w:p>
        </w:tc>
        <w:tc>
          <w:tcPr>
            <w:tcW w:w="2937" w:type="pct"/>
            <w:tcBorders>
              <w:top w:val="single" w:sz="4" w:space="0" w:color="000000"/>
              <w:left w:val="single" w:sz="4" w:space="0" w:color="000000"/>
              <w:bottom w:val="single" w:sz="4" w:space="0" w:color="000000"/>
              <w:right w:val="single" w:sz="4" w:space="0" w:color="000000"/>
            </w:tcBorders>
            <w:shd w:val="clear" w:color="auto" w:fill="auto"/>
          </w:tcPr>
          <w:p w:rsidR="00785B1C" w:rsidRPr="00785B1C" w:rsidRDefault="00785B1C" w:rsidP="00460B1E">
            <w:pPr>
              <w:widowControl w:val="0"/>
              <w:suppressAutoHyphens w:val="0"/>
              <w:snapToGrid w:val="0"/>
              <w:jc w:val="center"/>
              <w:rPr>
                <w:b/>
                <w:color w:val="000000"/>
              </w:rPr>
            </w:pPr>
          </w:p>
        </w:tc>
      </w:tr>
      <w:tr w:rsidR="0064243F" w:rsidRPr="00785B1C" w:rsidTr="00E4555A">
        <w:trPr>
          <w:cantSplit/>
          <w:trHeight w:val="146"/>
        </w:trPr>
        <w:tc>
          <w:tcPr>
            <w:tcW w:w="2063" w:type="pct"/>
            <w:tcBorders>
              <w:top w:val="single" w:sz="4" w:space="0" w:color="000000"/>
              <w:left w:val="single" w:sz="4" w:space="0" w:color="000000"/>
              <w:bottom w:val="single" w:sz="4" w:space="0" w:color="000000"/>
            </w:tcBorders>
            <w:shd w:val="clear" w:color="auto" w:fill="auto"/>
          </w:tcPr>
          <w:p w:rsidR="0064243F" w:rsidRPr="001810F4" w:rsidRDefault="0064243F" w:rsidP="00460B1E">
            <w:pPr>
              <w:widowControl w:val="0"/>
              <w:suppressAutoHyphens w:val="0"/>
              <w:snapToGrid w:val="0"/>
              <w:rPr>
                <w:color w:val="000000"/>
              </w:rPr>
            </w:pPr>
            <w:r w:rsidRPr="00785B1C">
              <w:rPr>
                <w:color w:val="000000"/>
              </w:rPr>
              <w:t>Место работы</w:t>
            </w:r>
            <w:r w:rsidR="001810F4">
              <w:rPr>
                <w:color w:val="000000"/>
              </w:rPr>
              <w:t>, должность</w:t>
            </w:r>
          </w:p>
        </w:tc>
        <w:tc>
          <w:tcPr>
            <w:tcW w:w="2937" w:type="pct"/>
            <w:tcBorders>
              <w:top w:val="single" w:sz="4" w:space="0" w:color="000000"/>
              <w:left w:val="single" w:sz="4" w:space="0" w:color="000000"/>
              <w:bottom w:val="single" w:sz="4" w:space="0" w:color="000000"/>
              <w:right w:val="single" w:sz="4" w:space="0" w:color="000000"/>
            </w:tcBorders>
            <w:shd w:val="clear" w:color="auto" w:fill="auto"/>
          </w:tcPr>
          <w:p w:rsidR="0064243F" w:rsidRPr="00785B1C" w:rsidRDefault="0064243F" w:rsidP="00460B1E">
            <w:pPr>
              <w:widowControl w:val="0"/>
              <w:suppressAutoHyphens w:val="0"/>
              <w:snapToGrid w:val="0"/>
              <w:jc w:val="center"/>
              <w:rPr>
                <w:b/>
                <w:color w:val="000000"/>
              </w:rPr>
            </w:pPr>
          </w:p>
        </w:tc>
      </w:tr>
      <w:tr w:rsidR="0064243F" w:rsidRPr="00785B1C" w:rsidTr="00E4555A">
        <w:trPr>
          <w:cantSplit/>
          <w:trHeight w:val="146"/>
        </w:trPr>
        <w:tc>
          <w:tcPr>
            <w:tcW w:w="2063" w:type="pct"/>
            <w:tcBorders>
              <w:top w:val="single" w:sz="4" w:space="0" w:color="000000"/>
              <w:left w:val="single" w:sz="4" w:space="0" w:color="000000"/>
              <w:bottom w:val="single" w:sz="4" w:space="0" w:color="000000"/>
            </w:tcBorders>
            <w:shd w:val="clear" w:color="auto" w:fill="auto"/>
          </w:tcPr>
          <w:p w:rsidR="0064243F" w:rsidRPr="00785B1C" w:rsidRDefault="0064243F" w:rsidP="00460B1E">
            <w:pPr>
              <w:widowControl w:val="0"/>
              <w:suppressAutoHyphens w:val="0"/>
              <w:snapToGrid w:val="0"/>
              <w:rPr>
                <w:color w:val="000000"/>
              </w:rPr>
            </w:pPr>
            <w:r w:rsidRPr="00785B1C">
              <w:rPr>
                <w:color w:val="000000"/>
              </w:rPr>
              <w:t>Ученая степень, звание</w:t>
            </w:r>
          </w:p>
        </w:tc>
        <w:tc>
          <w:tcPr>
            <w:tcW w:w="2937" w:type="pct"/>
            <w:tcBorders>
              <w:top w:val="single" w:sz="4" w:space="0" w:color="000000"/>
              <w:left w:val="single" w:sz="4" w:space="0" w:color="000000"/>
              <w:bottom w:val="single" w:sz="4" w:space="0" w:color="000000"/>
              <w:right w:val="single" w:sz="4" w:space="0" w:color="000000"/>
            </w:tcBorders>
            <w:shd w:val="clear" w:color="auto" w:fill="auto"/>
          </w:tcPr>
          <w:p w:rsidR="0064243F" w:rsidRPr="00785B1C" w:rsidRDefault="0064243F" w:rsidP="00460B1E">
            <w:pPr>
              <w:widowControl w:val="0"/>
              <w:suppressAutoHyphens w:val="0"/>
              <w:snapToGrid w:val="0"/>
              <w:jc w:val="center"/>
              <w:rPr>
                <w:b/>
                <w:color w:val="000000"/>
              </w:rPr>
            </w:pPr>
          </w:p>
        </w:tc>
      </w:tr>
      <w:tr w:rsidR="0064243F" w:rsidRPr="00785B1C" w:rsidTr="00E4555A">
        <w:trPr>
          <w:cantSplit/>
          <w:trHeight w:val="146"/>
        </w:trPr>
        <w:tc>
          <w:tcPr>
            <w:tcW w:w="2063" w:type="pct"/>
            <w:tcBorders>
              <w:top w:val="single" w:sz="4" w:space="0" w:color="000000"/>
              <w:left w:val="single" w:sz="4" w:space="0" w:color="000000"/>
              <w:bottom w:val="single" w:sz="4" w:space="0" w:color="000000"/>
            </w:tcBorders>
            <w:shd w:val="clear" w:color="auto" w:fill="auto"/>
          </w:tcPr>
          <w:p w:rsidR="0064243F" w:rsidRPr="00785B1C" w:rsidRDefault="0064243F" w:rsidP="00460B1E">
            <w:pPr>
              <w:widowControl w:val="0"/>
              <w:suppressAutoHyphens w:val="0"/>
              <w:snapToGrid w:val="0"/>
              <w:rPr>
                <w:color w:val="000000"/>
              </w:rPr>
            </w:pPr>
            <w:r w:rsidRPr="00785B1C">
              <w:rPr>
                <w:color w:val="000000"/>
              </w:rPr>
              <w:t>Телефон</w:t>
            </w:r>
          </w:p>
        </w:tc>
        <w:tc>
          <w:tcPr>
            <w:tcW w:w="2937" w:type="pct"/>
            <w:tcBorders>
              <w:top w:val="single" w:sz="4" w:space="0" w:color="000000"/>
              <w:left w:val="single" w:sz="4" w:space="0" w:color="000000"/>
              <w:bottom w:val="single" w:sz="4" w:space="0" w:color="000000"/>
              <w:right w:val="single" w:sz="4" w:space="0" w:color="000000"/>
            </w:tcBorders>
            <w:shd w:val="clear" w:color="auto" w:fill="auto"/>
          </w:tcPr>
          <w:p w:rsidR="0064243F" w:rsidRPr="00785B1C" w:rsidRDefault="0064243F" w:rsidP="00460B1E">
            <w:pPr>
              <w:widowControl w:val="0"/>
              <w:suppressAutoHyphens w:val="0"/>
              <w:snapToGrid w:val="0"/>
              <w:jc w:val="center"/>
              <w:rPr>
                <w:b/>
                <w:color w:val="000000"/>
              </w:rPr>
            </w:pPr>
          </w:p>
        </w:tc>
      </w:tr>
      <w:tr w:rsidR="0064243F" w:rsidRPr="00785B1C" w:rsidTr="00E4555A">
        <w:trPr>
          <w:cantSplit/>
          <w:trHeight w:val="146"/>
        </w:trPr>
        <w:tc>
          <w:tcPr>
            <w:tcW w:w="2063" w:type="pct"/>
            <w:tcBorders>
              <w:top w:val="single" w:sz="4" w:space="0" w:color="000000"/>
              <w:left w:val="single" w:sz="4" w:space="0" w:color="000000"/>
              <w:bottom w:val="single" w:sz="4" w:space="0" w:color="000000"/>
            </w:tcBorders>
            <w:shd w:val="clear" w:color="auto" w:fill="auto"/>
          </w:tcPr>
          <w:p w:rsidR="0064243F" w:rsidRPr="001810F4" w:rsidRDefault="0064243F" w:rsidP="00460B1E">
            <w:pPr>
              <w:widowControl w:val="0"/>
              <w:suppressAutoHyphens w:val="0"/>
              <w:snapToGrid w:val="0"/>
              <w:rPr>
                <w:color w:val="000000"/>
              </w:rPr>
            </w:pPr>
            <w:r w:rsidRPr="00785B1C">
              <w:rPr>
                <w:color w:val="000000"/>
                <w:lang w:val="en-US"/>
              </w:rPr>
              <w:t>E</w:t>
            </w:r>
            <w:r w:rsidRPr="001810F4">
              <w:rPr>
                <w:color w:val="000000"/>
              </w:rPr>
              <w:t>-</w:t>
            </w:r>
            <w:r w:rsidRPr="00785B1C">
              <w:rPr>
                <w:color w:val="000000"/>
                <w:lang w:val="en-US"/>
              </w:rPr>
              <w:t>mail</w:t>
            </w:r>
          </w:p>
        </w:tc>
        <w:tc>
          <w:tcPr>
            <w:tcW w:w="2937" w:type="pct"/>
            <w:tcBorders>
              <w:top w:val="single" w:sz="4" w:space="0" w:color="000000"/>
              <w:left w:val="single" w:sz="4" w:space="0" w:color="000000"/>
              <w:bottom w:val="single" w:sz="4" w:space="0" w:color="000000"/>
              <w:right w:val="single" w:sz="4" w:space="0" w:color="000000"/>
            </w:tcBorders>
            <w:shd w:val="clear" w:color="auto" w:fill="auto"/>
          </w:tcPr>
          <w:p w:rsidR="0064243F" w:rsidRPr="00785B1C" w:rsidRDefault="0064243F" w:rsidP="00460B1E">
            <w:pPr>
              <w:widowControl w:val="0"/>
              <w:suppressAutoHyphens w:val="0"/>
              <w:snapToGrid w:val="0"/>
              <w:jc w:val="center"/>
              <w:rPr>
                <w:b/>
                <w:color w:val="000000"/>
              </w:rPr>
            </w:pPr>
          </w:p>
        </w:tc>
      </w:tr>
      <w:tr w:rsidR="0064243F" w:rsidRPr="00785B1C" w:rsidTr="00E4555A">
        <w:trPr>
          <w:cantSplit/>
          <w:trHeight w:val="146"/>
        </w:trPr>
        <w:tc>
          <w:tcPr>
            <w:tcW w:w="2063" w:type="pct"/>
            <w:tcBorders>
              <w:top w:val="single" w:sz="4" w:space="0" w:color="000000"/>
              <w:left w:val="single" w:sz="4" w:space="0" w:color="000000"/>
              <w:bottom w:val="single" w:sz="4" w:space="0" w:color="000000"/>
            </w:tcBorders>
            <w:shd w:val="clear" w:color="auto" w:fill="auto"/>
          </w:tcPr>
          <w:p w:rsidR="0064243F" w:rsidRPr="00785B1C" w:rsidRDefault="00CD4169" w:rsidP="00460B1E">
            <w:pPr>
              <w:widowControl w:val="0"/>
              <w:suppressAutoHyphens w:val="0"/>
              <w:snapToGrid w:val="0"/>
              <w:rPr>
                <w:color w:val="000000"/>
              </w:rPr>
            </w:pPr>
            <w:r>
              <w:rPr>
                <w:color w:val="000000"/>
              </w:rPr>
              <w:t>Название</w:t>
            </w:r>
            <w:r w:rsidR="00E4555A" w:rsidRPr="00785B1C">
              <w:rPr>
                <w:color w:val="000000"/>
              </w:rPr>
              <w:t xml:space="preserve"> публикации</w:t>
            </w:r>
          </w:p>
        </w:tc>
        <w:tc>
          <w:tcPr>
            <w:tcW w:w="2937" w:type="pct"/>
            <w:tcBorders>
              <w:top w:val="single" w:sz="4" w:space="0" w:color="000000"/>
              <w:left w:val="single" w:sz="4" w:space="0" w:color="000000"/>
              <w:bottom w:val="single" w:sz="4" w:space="0" w:color="000000"/>
              <w:right w:val="single" w:sz="4" w:space="0" w:color="000000"/>
            </w:tcBorders>
            <w:shd w:val="clear" w:color="auto" w:fill="auto"/>
          </w:tcPr>
          <w:p w:rsidR="0064243F" w:rsidRPr="00785B1C" w:rsidRDefault="0064243F" w:rsidP="00460B1E">
            <w:pPr>
              <w:widowControl w:val="0"/>
              <w:suppressAutoHyphens w:val="0"/>
              <w:snapToGrid w:val="0"/>
              <w:jc w:val="center"/>
              <w:rPr>
                <w:b/>
                <w:color w:val="000000"/>
              </w:rPr>
            </w:pPr>
          </w:p>
        </w:tc>
      </w:tr>
    </w:tbl>
    <w:p w:rsidR="0064243F" w:rsidRPr="00785B1C" w:rsidRDefault="0064243F" w:rsidP="00460B1E">
      <w:pPr>
        <w:widowControl w:val="0"/>
        <w:suppressAutoHyphens w:val="0"/>
        <w:jc w:val="center"/>
      </w:pPr>
    </w:p>
    <w:p w:rsidR="0064243F" w:rsidRPr="00785B1C" w:rsidRDefault="0064243F" w:rsidP="00460B1E">
      <w:pPr>
        <w:widowControl w:val="0"/>
        <w:suppressAutoHyphens w:val="0"/>
        <w:jc w:val="both"/>
        <w:rPr>
          <w:b/>
          <w:color w:val="000000"/>
        </w:rPr>
      </w:pPr>
      <w:r w:rsidRPr="00785B1C">
        <w:rPr>
          <w:b/>
          <w:color w:val="000000"/>
        </w:rPr>
        <w:t>3.</w:t>
      </w:r>
      <w:r w:rsidRPr="00785B1C">
        <w:rPr>
          <w:color w:val="000000"/>
        </w:rPr>
        <w:t xml:space="preserve"> </w:t>
      </w:r>
      <w:r w:rsidR="00785B1C">
        <w:rPr>
          <w:b/>
          <w:color w:val="000000"/>
        </w:rPr>
        <w:t>Требования к оформлению статей</w:t>
      </w:r>
    </w:p>
    <w:p w:rsidR="005F7079" w:rsidRPr="00785B1C" w:rsidRDefault="005F7079" w:rsidP="00460B1E">
      <w:pPr>
        <w:pStyle w:val="aa"/>
        <w:widowControl w:val="0"/>
        <w:shd w:val="clear" w:color="auto" w:fill="FFFFFF"/>
        <w:spacing w:before="0" w:beforeAutospacing="0" w:after="0" w:afterAutospacing="0"/>
        <w:jc w:val="both"/>
        <w:textAlignment w:val="baseline"/>
      </w:pPr>
      <w:r w:rsidRPr="00785B1C">
        <w:rPr>
          <w:rStyle w:val="ab"/>
          <w:bdr w:val="none" w:sz="0" w:space="0" w:color="auto" w:frame="1"/>
        </w:rPr>
        <w:t>Объем публикации:</w:t>
      </w:r>
      <w:r w:rsidR="00E4555A" w:rsidRPr="00785B1C">
        <w:rPr>
          <w:rStyle w:val="ab"/>
          <w:bdr w:val="none" w:sz="0" w:space="0" w:color="auto" w:frame="1"/>
        </w:rPr>
        <w:t xml:space="preserve"> </w:t>
      </w:r>
      <w:r w:rsidRPr="00785B1C">
        <w:t>5</w:t>
      </w:r>
      <w:r w:rsidR="007D6D67" w:rsidRPr="00785B1C">
        <w:t>-7</w:t>
      </w:r>
      <w:r w:rsidRPr="00785B1C">
        <w:t xml:space="preserve"> страниц (1</w:t>
      </w:r>
      <w:r w:rsidR="00E4555A" w:rsidRPr="00785B1C">
        <w:t>2</w:t>
      </w:r>
      <w:r w:rsidRPr="00785B1C">
        <w:t xml:space="preserve"> кегль, интервал 1, выравнивание по ширине, шрифт Times New Roman, поля 2 см</w:t>
      </w:r>
      <w:r w:rsidR="00BF2270" w:rsidRPr="00785B1C">
        <w:t>.</w:t>
      </w:r>
      <w:r w:rsidRPr="00785B1C">
        <w:t xml:space="preserve"> со всех сторон, абзац – 1,25).</w:t>
      </w:r>
    </w:p>
    <w:p w:rsidR="005F7079" w:rsidRPr="00785B1C" w:rsidRDefault="00785B1C" w:rsidP="00460B1E">
      <w:pPr>
        <w:pStyle w:val="aa"/>
        <w:widowControl w:val="0"/>
        <w:shd w:val="clear" w:color="auto" w:fill="FFFFFF"/>
        <w:spacing w:before="0" w:beforeAutospacing="0" w:after="0" w:afterAutospacing="0"/>
        <w:jc w:val="both"/>
        <w:textAlignment w:val="baseline"/>
        <w:rPr>
          <w:rStyle w:val="ab"/>
          <w:bdr w:val="none" w:sz="0" w:space="0" w:color="auto" w:frame="1"/>
        </w:rPr>
      </w:pPr>
      <w:r>
        <w:rPr>
          <w:rStyle w:val="ab"/>
          <w:bdr w:val="none" w:sz="0" w:space="0" w:color="auto" w:frame="1"/>
        </w:rPr>
        <w:t>Пример о</w:t>
      </w:r>
      <w:r w:rsidR="005F7079" w:rsidRPr="00785B1C">
        <w:rPr>
          <w:rStyle w:val="ab"/>
          <w:bdr w:val="none" w:sz="0" w:space="0" w:color="auto" w:frame="1"/>
        </w:rPr>
        <w:t>формлени</w:t>
      </w:r>
      <w:r>
        <w:rPr>
          <w:rStyle w:val="ab"/>
          <w:bdr w:val="none" w:sz="0" w:space="0" w:color="auto" w:frame="1"/>
        </w:rPr>
        <w:t xml:space="preserve">я </w:t>
      </w:r>
      <w:r w:rsidR="00F971AD" w:rsidRPr="00785B1C">
        <w:rPr>
          <w:rStyle w:val="ab"/>
          <w:bdr w:val="none" w:sz="0" w:space="0" w:color="auto" w:frame="1"/>
        </w:rPr>
        <w:t xml:space="preserve">на стр. </w:t>
      </w:r>
      <w:r>
        <w:rPr>
          <w:rStyle w:val="ab"/>
          <w:bdr w:val="none" w:sz="0" w:space="0" w:color="auto" w:frame="1"/>
        </w:rPr>
        <w:t>3.</w:t>
      </w:r>
    </w:p>
    <w:p w:rsidR="00BF2270" w:rsidRPr="00785B1C" w:rsidRDefault="00785B1C" w:rsidP="00460B1E">
      <w:pPr>
        <w:pStyle w:val="aa"/>
        <w:widowControl w:val="0"/>
        <w:shd w:val="clear" w:color="auto" w:fill="FFFFFF"/>
        <w:spacing w:before="0" w:beforeAutospacing="0" w:after="0" w:afterAutospacing="0"/>
        <w:jc w:val="both"/>
        <w:textAlignment w:val="baseline"/>
      </w:pPr>
      <w:r>
        <w:t>Оригинальность текста должна составлять не менее 50% с учетом всех элементов текста.</w:t>
      </w:r>
    </w:p>
    <w:p w:rsidR="0064243F" w:rsidRPr="00785B1C" w:rsidRDefault="0064243F" w:rsidP="00460B1E">
      <w:pPr>
        <w:widowControl w:val="0"/>
        <w:suppressAutoHyphens w:val="0"/>
        <w:jc w:val="both"/>
        <w:rPr>
          <w:color w:val="000000"/>
        </w:rPr>
      </w:pPr>
    </w:p>
    <w:p w:rsidR="007D4302" w:rsidRPr="00785B1C" w:rsidRDefault="00EA37BA" w:rsidP="00460B1E">
      <w:pPr>
        <w:widowControl w:val="0"/>
        <w:suppressAutoHyphens w:val="0"/>
        <w:jc w:val="both"/>
        <w:rPr>
          <w:b/>
          <w:color w:val="000000"/>
        </w:rPr>
      </w:pPr>
      <w:r w:rsidRPr="00785B1C">
        <w:rPr>
          <w:b/>
          <w:color w:val="000000"/>
        </w:rPr>
        <w:t>Организационный</w:t>
      </w:r>
      <w:r w:rsidR="0064243F" w:rsidRPr="00785B1C">
        <w:rPr>
          <w:b/>
          <w:color w:val="000000"/>
        </w:rPr>
        <w:t xml:space="preserve"> </w:t>
      </w:r>
      <w:r w:rsidRPr="00785B1C">
        <w:rPr>
          <w:b/>
          <w:color w:val="000000"/>
        </w:rPr>
        <w:t xml:space="preserve">комитет </w:t>
      </w:r>
      <w:r w:rsidR="0064243F" w:rsidRPr="00785B1C">
        <w:rPr>
          <w:b/>
          <w:color w:val="000000"/>
        </w:rPr>
        <w:t>конференции</w:t>
      </w:r>
      <w:r w:rsidR="007D4302" w:rsidRPr="00785B1C">
        <w:rPr>
          <w:b/>
          <w:color w:val="000000"/>
        </w:rPr>
        <w:t>:</w:t>
      </w:r>
    </w:p>
    <w:p w:rsidR="0064243F" w:rsidRPr="00785B1C" w:rsidRDefault="0064243F" w:rsidP="00460B1E">
      <w:pPr>
        <w:widowControl w:val="0"/>
        <w:suppressAutoHyphens w:val="0"/>
        <w:jc w:val="both"/>
        <w:rPr>
          <w:color w:val="000000"/>
        </w:rPr>
      </w:pPr>
      <w:r w:rsidRPr="00785B1C">
        <w:rPr>
          <w:b/>
          <w:color w:val="000000"/>
        </w:rPr>
        <w:t>Ходырев Александр Михайлович,</w:t>
      </w:r>
      <w:r w:rsidRPr="00785B1C">
        <w:rPr>
          <w:color w:val="000000"/>
        </w:rPr>
        <w:t xml:space="preserve"> </w:t>
      </w:r>
      <w:r w:rsidR="001810F4">
        <w:rPr>
          <w:color w:val="000000"/>
        </w:rPr>
        <w:t xml:space="preserve">первый </w:t>
      </w:r>
      <w:r w:rsidRPr="00785B1C">
        <w:rPr>
          <w:color w:val="000000"/>
        </w:rPr>
        <w:t>проректор ЯГПУ им. К.Д. Ушинского, кандидат педагогических наук, доцент.</w:t>
      </w:r>
    </w:p>
    <w:p w:rsidR="0064243F" w:rsidRPr="00785B1C" w:rsidRDefault="005F7079" w:rsidP="00460B1E">
      <w:pPr>
        <w:widowControl w:val="0"/>
        <w:suppressAutoHyphens w:val="0"/>
        <w:jc w:val="both"/>
        <w:rPr>
          <w:color w:val="000000"/>
        </w:rPr>
      </w:pPr>
      <w:r w:rsidRPr="00785B1C">
        <w:rPr>
          <w:b/>
          <w:color w:val="000000"/>
        </w:rPr>
        <w:t>Мазилов Владимир Александрович</w:t>
      </w:r>
      <w:r w:rsidR="0064243F" w:rsidRPr="00785B1C">
        <w:rPr>
          <w:b/>
          <w:color w:val="000000"/>
        </w:rPr>
        <w:t xml:space="preserve">, </w:t>
      </w:r>
      <w:r w:rsidR="0064243F" w:rsidRPr="00785B1C">
        <w:rPr>
          <w:color w:val="000000"/>
        </w:rPr>
        <w:t>зав</w:t>
      </w:r>
      <w:r w:rsidRPr="00785B1C">
        <w:rPr>
          <w:color w:val="000000"/>
        </w:rPr>
        <w:t>едующий</w:t>
      </w:r>
      <w:r w:rsidR="0064243F" w:rsidRPr="00785B1C">
        <w:rPr>
          <w:color w:val="000000"/>
        </w:rPr>
        <w:t xml:space="preserve"> кафедрой </w:t>
      </w:r>
      <w:r w:rsidRPr="00785B1C">
        <w:rPr>
          <w:color w:val="000000"/>
        </w:rPr>
        <w:t>общей и социальной психологии</w:t>
      </w:r>
      <w:r w:rsidR="0064243F" w:rsidRPr="00785B1C">
        <w:rPr>
          <w:color w:val="000000"/>
        </w:rPr>
        <w:t xml:space="preserve"> ЯГПУ им. К.Д. Ушинского, доктор психологических наук, </w:t>
      </w:r>
      <w:r w:rsidRPr="00785B1C">
        <w:rPr>
          <w:color w:val="000000"/>
        </w:rPr>
        <w:t>профессор.</w:t>
      </w:r>
    </w:p>
    <w:p w:rsidR="00344CB3" w:rsidRPr="00785B1C" w:rsidRDefault="00344CB3" w:rsidP="00460B1E">
      <w:pPr>
        <w:widowControl w:val="0"/>
        <w:suppressAutoHyphens w:val="0"/>
        <w:jc w:val="both"/>
        <w:rPr>
          <w:color w:val="000000"/>
        </w:rPr>
      </w:pPr>
      <w:r w:rsidRPr="00785B1C">
        <w:rPr>
          <w:b/>
          <w:color w:val="000000"/>
        </w:rPr>
        <w:t>Бугайчук Татьяна Владимировна,</w:t>
      </w:r>
      <w:r w:rsidRPr="00785B1C">
        <w:rPr>
          <w:color w:val="000000"/>
        </w:rPr>
        <w:t xml:space="preserve"> </w:t>
      </w:r>
      <w:r w:rsidR="00624A45" w:rsidRPr="00624A45">
        <w:rPr>
          <w:color w:val="000000"/>
        </w:rPr>
        <w:t>профессор</w:t>
      </w:r>
      <w:r w:rsidRPr="00785B1C">
        <w:rPr>
          <w:color w:val="000000"/>
        </w:rPr>
        <w:t xml:space="preserve"> кафедры общей и социальной психологии ЯГПУ им. К.Д. Ушинского, </w:t>
      </w:r>
      <w:r w:rsidR="00EA37BA" w:rsidRPr="00785B1C">
        <w:rPr>
          <w:color w:val="000000"/>
        </w:rPr>
        <w:t>доктор политических</w:t>
      </w:r>
      <w:r w:rsidRPr="00785B1C">
        <w:rPr>
          <w:color w:val="000000"/>
        </w:rPr>
        <w:t xml:space="preserve"> наук, доцент.</w:t>
      </w:r>
    </w:p>
    <w:p w:rsidR="00C94810" w:rsidRPr="00785B1C" w:rsidRDefault="00C94810" w:rsidP="00460B1E">
      <w:pPr>
        <w:widowControl w:val="0"/>
        <w:suppressAutoHyphens w:val="0"/>
        <w:jc w:val="both"/>
        <w:rPr>
          <w:color w:val="000000"/>
        </w:rPr>
      </w:pPr>
      <w:r w:rsidRPr="00785B1C">
        <w:rPr>
          <w:b/>
          <w:color w:val="000000"/>
        </w:rPr>
        <w:t>Слепко Юрий Николаевич,</w:t>
      </w:r>
      <w:r w:rsidRPr="00785B1C">
        <w:rPr>
          <w:color w:val="000000"/>
        </w:rPr>
        <w:t xml:space="preserve"> декан педагогического факультета ЯГПУ им. К.Д. Ушинского, </w:t>
      </w:r>
      <w:r w:rsidR="00EA37BA" w:rsidRPr="00785B1C">
        <w:rPr>
          <w:color w:val="000000"/>
        </w:rPr>
        <w:t>доктор</w:t>
      </w:r>
      <w:r w:rsidRPr="00785B1C">
        <w:rPr>
          <w:color w:val="000000"/>
        </w:rPr>
        <w:t xml:space="preserve"> психологических наук, доцент.</w:t>
      </w:r>
    </w:p>
    <w:p w:rsidR="0064243F" w:rsidRDefault="0064243F" w:rsidP="00460B1E">
      <w:pPr>
        <w:widowControl w:val="0"/>
        <w:suppressAutoHyphens w:val="0"/>
        <w:jc w:val="both"/>
        <w:rPr>
          <w:color w:val="000000"/>
        </w:rPr>
      </w:pPr>
    </w:p>
    <w:p w:rsidR="00F971AD" w:rsidRPr="00785B1C" w:rsidRDefault="00F971AD" w:rsidP="00460B1E">
      <w:pPr>
        <w:pStyle w:val="a6"/>
        <w:keepNext w:val="0"/>
        <w:widowControl w:val="0"/>
        <w:suppressAutoHyphens w:val="0"/>
        <w:spacing w:before="0" w:after="0"/>
        <w:rPr>
          <w:rFonts w:ascii="Times New Roman" w:hAnsi="Times New Roman" w:cs="Times New Roman"/>
          <w:spacing w:val="-5"/>
          <w:szCs w:val="20"/>
        </w:rPr>
      </w:pPr>
      <w:r w:rsidRPr="00785B1C">
        <w:rPr>
          <w:rFonts w:ascii="Times New Roman" w:hAnsi="Times New Roman" w:cs="Times New Roman"/>
        </w:rPr>
        <w:br w:type="page"/>
      </w:r>
    </w:p>
    <w:p w:rsidR="00F971AD" w:rsidRPr="00785B1C" w:rsidRDefault="00F971AD" w:rsidP="00460B1E">
      <w:pPr>
        <w:pStyle w:val="a4"/>
        <w:widowControl w:val="0"/>
        <w:suppressAutoHyphens w:val="0"/>
        <w:spacing w:after="0" w:line="240" w:lineRule="auto"/>
        <w:jc w:val="center"/>
        <w:rPr>
          <w:rFonts w:ascii="Times New Roman" w:hAnsi="Times New Roman" w:cs="Times New Roman"/>
          <w:b/>
          <w:color w:val="000000"/>
          <w:szCs w:val="24"/>
        </w:rPr>
      </w:pPr>
      <w:r w:rsidRPr="00785B1C">
        <w:rPr>
          <w:rFonts w:ascii="Times New Roman" w:hAnsi="Times New Roman" w:cs="Times New Roman"/>
          <w:b/>
          <w:color w:val="000000"/>
          <w:szCs w:val="24"/>
        </w:rPr>
        <w:lastRenderedPageBreak/>
        <w:t>ПРИМЕР ОФОРМЛЕНИЯ СТАТЬИ</w:t>
      </w:r>
    </w:p>
    <w:p w:rsidR="00F971AD" w:rsidRPr="00785B1C" w:rsidRDefault="00F971AD" w:rsidP="00460B1E">
      <w:pPr>
        <w:pStyle w:val="a4"/>
        <w:widowControl w:val="0"/>
        <w:suppressAutoHyphens w:val="0"/>
        <w:spacing w:after="0" w:line="240" w:lineRule="auto"/>
        <w:jc w:val="center"/>
        <w:rPr>
          <w:rFonts w:ascii="Times New Roman" w:hAnsi="Times New Roman" w:cs="Times New Roman"/>
          <w:color w:val="000000"/>
          <w:szCs w:val="24"/>
        </w:rPr>
      </w:pPr>
    </w:p>
    <w:p w:rsidR="00F971AD" w:rsidRDefault="00F971AD" w:rsidP="00460B1E">
      <w:pPr>
        <w:pStyle w:val="a4"/>
        <w:widowControl w:val="0"/>
        <w:suppressAutoHyphens w:val="0"/>
        <w:spacing w:after="0" w:line="240" w:lineRule="auto"/>
        <w:jc w:val="right"/>
        <w:rPr>
          <w:rFonts w:ascii="Times New Roman" w:hAnsi="Times New Roman" w:cs="Times New Roman"/>
          <w:b/>
          <w:color w:val="000000"/>
          <w:szCs w:val="24"/>
        </w:rPr>
      </w:pPr>
      <w:r w:rsidRPr="00785B1C">
        <w:rPr>
          <w:rFonts w:ascii="Times New Roman" w:hAnsi="Times New Roman" w:cs="Times New Roman"/>
          <w:b/>
          <w:color w:val="000000"/>
          <w:szCs w:val="24"/>
        </w:rPr>
        <w:t>УДК 159.9</w:t>
      </w:r>
    </w:p>
    <w:p w:rsidR="00ED66CD" w:rsidRPr="00ED66CD" w:rsidRDefault="00ED66CD" w:rsidP="00460B1E">
      <w:pPr>
        <w:pStyle w:val="a4"/>
        <w:widowControl w:val="0"/>
        <w:suppressAutoHyphens w:val="0"/>
        <w:spacing w:after="0" w:line="240" w:lineRule="auto"/>
        <w:rPr>
          <w:rFonts w:ascii="Times New Roman" w:hAnsi="Times New Roman" w:cs="Times New Roman"/>
          <w:color w:val="000000"/>
          <w:szCs w:val="24"/>
        </w:rPr>
      </w:pPr>
      <w:r w:rsidRPr="00ED66CD">
        <w:rPr>
          <w:rFonts w:ascii="Times New Roman" w:hAnsi="Times New Roman" w:cs="Times New Roman"/>
          <w:color w:val="000000"/>
          <w:szCs w:val="24"/>
        </w:rPr>
        <w:t>В.А. Мазилов</w:t>
      </w:r>
    </w:p>
    <w:p w:rsidR="00F971AD" w:rsidRPr="00785B1C" w:rsidRDefault="00F971AD" w:rsidP="00460B1E">
      <w:pPr>
        <w:pStyle w:val="a4"/>
        <w:widowControl w:val="0"/>
        <w:suppressAutoHyphens w:val="0"/>
        <w:spacing w:after="0" w:line="240" w:lineRule="auto"/>
        <w:jc w:val="center"/>
        <w:rPr>
          <w:rFonts w:ascii="Times New Roman" w:hAnsi="Times New Roman" w:cs="Times New Roman"/>
          <w:color w:val="000000"/>
          <w:szCs w:val="24"/>
        </w:rPr>
      </w:pPr>
      <w:r w:rsidRPr="00785B1C">
        <w:rPr>
          <w:rFonts w:ascii="Times New Roman" w:hAnsi="Times New Roman" w:cs="Times New Roman"/>
          <w:b/>
          <w:color w:val="000000"/>
          <w:szCs w:val="24"/>
        </w:rPr>
        <w:t>БИОСОЦИАЛЬНАЯ ПРОБЛЕМА В КОНТЕКСТЕ МЕТОДОЛОГИИ ПСИХОЛОГИЧЕСКОЙ НАУКИ</w:t>
      </w:r>
    </w:p>
    <w:p w:rsidR="00F971AD" w:rsidRPr="00785B1C" w:rsidRDefault="00F971AD" w:rsidP="00460B1E">
      <w:pPr>
        <w:pStyle w:val="a4"/>
        <w:widowControl w:val="0"/>
        <w:suppressAutoHyphens w:val="0"/>
        <w:spacing w:after="0" w:line="240" w:lineRule="auto"/>
        <w:jc w:val="center"/>
        <w:rPr>
          <w:rFonts w:ascii="Times New Roman" w:hAnsi="Times New Roman" w:cs="Times New Roman"/>
          <w:color w:val="000000"/>
          <w:szCs w:val="24"/>
        </w:rPr>
      </w:pPr>
    </w:p>
    <w:p w:rsidR="00F971AD" w:rsidRPr="00785B1C" w:rsidRDefault="00F971AD" w:rsidP="00460B1E">
      <w:pPr>
        <w:pStyle w:val="a4"/>
        <w:widowControl w:val="0"/>
        <w:suppressAutoHyphens w:val="0"/>
        <w:spacing w:after="0" w:line="240" w:lineRule="auto"/>
        <w:jc w:val="both"/>
        <w:rPr>
          <w:rFonts w:ascii="Times New Roman" w:hAnsi="Times New Roman" w:cs="Times New Roman"/>
          <w:color w:val="000000"/>
          <w:szCs w:val="24"/>
        </w:rPr>
      </w:pPr>
      <w:r w:rsidRPr="00785B1C">
        <w:rPr>
          <w:rFonts w:ascii="Times New Roman" w:hAnsi="Times New Roman" w:cs="Times New Roman"/>
          <w:b/>
          <w:color w:val="000000"/>
          <w:szCs w:val="24"/>
        </w:rPr>
        <w:t>Аннотация</w:t>
      </w:r>
      <w:r w:rsidR="00ED66CD">
        <w:rPr>
          <w:rFonts w:ascii="Times New Roman" w:hAnsi="Times New Roman" w:cs="Times New Roman"/>
          <w:color w:val="000000"/>
          <w:szCs w:val="24"/>
        </w:rPr>
        <w:t>.</w:t>
      </w:r>
      <w:r w:rsidRPr="00785B1C">
        <w:rPr>
          <w:rFonts w:ascii="Times New Roman" w:hAnsi="Times New Roman" w:cs="Times New Roman"/>
          <w:color w:val="000000"/>
          <w:szCs w:val="24"/>
        </w:rPr>
        <w:t xml:space="preserve"> </w:t>
      </w:r>
      <w:r w:rsidR="00ED66CD">
        <w:rPr>
          <w:rFonts w:ascii="Times New Roman" w:hAnsi="Times New Roman" w:cs="Times New Roman"/>
          <w:color w:val="000000"/>
          <w:szCs w:val="24"/>
        </w:rPr>
        <w:t>Статья</w:t>
      </w:r>
      <w:r w:rsidRPr="00785B1C">
        <w:rPr>
          <w:rFonts w:ascii="Times New Roman" w:hAnsi="Times New Roman" w:cs="Times New Roman"/>
          <w:color w:val="000000"/>
          <w:szCs w:val="24"/>
        </w:rPr>
        <w:t xml:space="preserve"> является откликом на публикацию И.А. Мироненко, А.Л. Журавлева “Биосоциальная проблема в контексте глобальной психологической науки: об универсальных характеристиках человека”. Подчеркивается методологическая, теоретическая и практическая актуальность поднятой в статье проблемы, связанная с поиском ответов российской психологии на вызовы глобализации. Делается вывод о том, что для конструктивного решения данной проблемы в настоящее время в российской психологии существуют некоторые препятствия. Главное из них заключается в том, что мейнстрим российской психологии реально продолжает опираться на трактовку психического как процесса</w:t>
      </w:r>
      <w:r w:rsidR="00B1657F" w:rsidRPr="00785B1C">
        <w:rPr>
          <w:rFonts w:ascii="Times New Roman" w:hAnsi="Times New Roman" w:cs="Times New Roman"/>
          <w:color w:val="000000"/>
          <w:szCs w:val="24"/>
        </w:rPr>
        <w:t>.</w:t>
      </w:r>
    </w:p>
    <w:p w:rsidR="00F971AD" w:rsidRDefault="00F971AD" w:rsidP="00460B1E">
      <w:pPr>
        <w:pStyle w:val="a4"/>
        <w:widowControl w:val="0"/>
        <w:suppressAutoHyphens w:val="0"/>
        <w:spacing w:after="0" w:line="240" w:lineRule="auto"/>
        <w:jc w:val="both"/>
        <w:rPr>
          <w:rFonts w:ascii="Times New Roman" w:hAnsi="Times New Roman" w:cs="Times New Roman"/>
          <w:color w:val="000000"/>
          <w:szCs w:val="24"/>
        </w:rPr>
      </w:pPr>
      <w:r w:rsidRPr="00785B1C">
        <w:rPr>
          <w:rFonts w:ascii="Times New Roman" w:hAnsi="Times New Roman" w:cs="Times New Roman"/>
          <w:b/>
          <w:color w:val="000000"/>
          <w:szCs w:val="24"/>
        </w:rPr>
        <w:t>Ключевые слова</w:t>
      </w:r>
      <w:r w:rsidRPr="00785B1C">
        <w:rPr>
          <w:rFonts w:ascii="Times New Roman" w:hAnsi="Times New Roman" w:cs="Times New Roman"/>
          <w:color w:val="000000"/>
          <w:szCs w:val="24"/>
        </w:rPr>
        <w:t xml:space="preserve">: </w:t>
      </w:r>
      <w:r w:rsidR="00B1657F" w:rsidRPr="00785B1C">
        <w:rPr>
          <w:rFonts w:ascii="Times New Roman" w:hAnsi="Times New Roman" w:cs="Times New Roman"/>
          <w:color w:val="000000"/>
          <w:szCs w:val="24"/>
        </w:rPr>
        <w:t>психология, глобализация, биосоциальная проблема, биосоциальная проблема в психологии, методология, способности.</w:t>
      </w:r>
    </w:p>
    <w:p w:rsidR="00ED66CD" w:rsidRDefault="00ED66CD" w:rsidP="00460B1E">
      <w:pPr>
        <w:pStyle w:val="a4"/>
        <w:widowControl w:val="0"/>
        <w:suppressAutoHyphens w:val="0"/>
        <w:spacing w:after="0" w:line="240" w:lineRule="auto"/>
        <w:jc w:val="both"/>
        <w:rPr>
          <w:rFonts w:ascii="Times New Roman" w:hAnsi="Times New Roman" w:cs="Times New Roman"/>
          <w:color w:val="000000"/>
          <w:szCs w:val="24"/>
        </w:rPr>
      </w:pPr>
    </w:p>
    <w:p w:rsidR="00ED66CD" w:rsidRPr="00ED66CD" w:rsidRDefault="00ED66CD" w:rsidP="00460B1E">
      <w:pPr>
        <w:pStyle w:val="a4"/>
        <w:widowControl w:val="0"/>
        <w:suppressAutoHyphens w:val="0"/>
        <w:spacing w:after="0" w:line="240" w:lineRule="auto"/>
        <w:jc w:val="both"/>
        <w:rPr>
          <w:rFonts w:ascii="Times New Roman" w:hAnsi="Times New Roman" w:cs="Times New Roman"/>
          <w:color w:val="000000"/>
          <w:szCs w:val="24"/>
          <w:lang w:val="en-US"/>
        </w:rPr>
      </w:pPr>
      <w:r w:rsidRPr="00ED66CD">
        <w:rPr>
          <w:rFonts w:ascii="Times New Roman" w:hAnsi="Times New Roman" w:cs="Times New Roman"/>
          <w:color w:val="000000"/>
          <w:szCs w:val="24"/>
          <w:lang w:val="en-US"/>
        </w:rPr>
        <w:t>V.A. Mazilov</w:t>
      </w:r>
    </w:p>
    <w:p w:rsidR="00ED66CD" w:rsidRPr="00ED66CD" w:rsidRDefault="00ED66CD" w:rsidP="00460B1E">
      <w:pPr>
        <w:pStyle w:val="a4"/>
        <w:widowControl w:val="0"/>
        <w:suppressAutoHyphens w:val="0"/>
        <w:spacing w:after="0" w:line="240" w:lineRule="auto"/>
        <w:jc w:val="center"/>
        <w:rPr>
          <w:rFonts w:ascii="Times New Roman" w:hAnsi="Times New Roman" w:cs="Times New Roman"/>
          <w:b/>
          <w:color w:val="000000"/>
          <w:szCs w:val="24"/>
          <w:lang w:val="en-US"/>
        </w:rPr>
      </w:pPr>
      <w:r w:rsidRPr="00ED66CD">
        <w:rPr>
          <w:rFonts w:ascii="Times New Roman" w:hAnsi="Times New Roman" w:cs="Times New Roman"/>
          <w:b/>
          <w:color w:val="000000"/>
          <w:szCs w:val="24"/>
          <w:lang w:val="en-US"/>
        </w:rPr>
        <w:t>BIOSOCIAL PROBLEM IN THE CONTEXT OF METHODOLOGY OF PSYCHOLOGICAL SCIENCE</w:t>
      </w:r>
    </w:p>
    <w:p w:rsidR="00F971AD" w:rsidRPr="00785B1C" w:rsidRDefault="00ED66CD" w:rsidP="00460B1E">
      <w:pPr>
        <w:pStyle w:val="a4"/>
        <w:widowControl w:val="0"/>
        <w:suppressAutoHyphens w:val="0"/>
        <w:spacing w:after="0" w:line="240" w:lineRule="auto"/>
        <w:jc w:val="both"/>
        <w:rPr>
          <w:rFonts w:ascii="Times New Roman" w:hAnsi="Times New Roman" w:cs="Times New Roman"/>
          <w:color w:val="000000"/>
          <w:szCs w:val="24"/>
          <w:lang w:val="en-US"/>
        </w:rPr>
      </w:pPr>
      <w:r>
        <w:rPr>
          <w:rFonts w:ascii="Times New Roman" w:hAnsi="Times New Roman" w:cs="Times New Roman"/>
          <w:b/>
          <w:color w:val="000000"/>
          <w:szCs w:val="24"/>
          <w:lang w:val="en-US"/>
        </w:rPr>
        <w:t>Abstract</w:t>
      </w:r>
      <w:r w:rsidRPr="00ED66CD">
        <w:rPr>
          <w:rFonts w:ascii="Times New Roman" w:hAnsi="Times New Roman" w:cs="Times New Roman"/>
          <w:b/>
          <w:color w:val="000000"/>
          <w:szCs w:val="24"/>
          <w:lang w:val="en-US"/>
        </w:rPr>
        <w:t>.</w:t>
      </w:r>
      <w:r w:rsidR="00F971AD" w:rsidRPr="00785B1C">
        <w:rPr>
          <w:rFonts w:ascii="Times New Roman" w:hAnsi="Times New Roman" w:cs="Times New Roman"/>
          <w:color w:val="000000"/>
          <w:szCs w:val="24"/>
          <w:lang w:val="en-US"/>
        </w:rPr>
        <w:t xml:space="preserve"> </w:t>
      </w:r>
      <w:r w:rsidRPr="00785B1C">
        <w:rPr>
          <w:rFonts w:ascii="Times New Roman" w:hAnsi="Times New Roman" w:cs="Times New Roman"/>
          <w:color w:val="000000"/>
          <w:szCs w:val="24"/>
          <w:lang w:val="en-US"/>
        </w:rPr>
        <w:t xml:space="preserve">The </w:t>
      </w:r>
      <w:r w:rsidR="00B1657F" w:rsidRPr="00785B1C">
        <w:rPr>
          <w:rFonts w:ascii="Times New Roman" w:hAnsi="Times New Roman" w:cs="Times New Roman"/>
          <w:color w:val="000000"/>
          <w:szCs w:val="24"/>
          <w:lang w:val="en-US"/>
        </w:rPr>
        <w:t>article is a response to the publication by I.A. Mironenko, A.L. Zhuravlev "Biosocial problem in the context of global psychological science: about the universal characteristics of a person." The article emphasizes the methodological, theoretical and practical relevance of the problem raised in the article, associated with the search for answers of Russian psychology to the challenges of globalization. It is concluded that there are currently some obstacles in Russian psychology for a constructive solution to this problem. The main one is that the mainstream of Russian psychology really continues to rely on the interpretation of the mental as a process.</w:t>
      </w:r>
    </w:p>
    <w:p w:rsidR="00B1657F" w:rsidRPr="00785B1C" w:rsidRDefault="00B1657F" w:rsidP="00460B1E">
      <w:pPr>
        <w:pStyle w:val="a4"/>
        <w:widowControl w:val="0"/>
        <w:suppressAutoHyphens w:val="0"/>
        <w:spacing w:after="0" w:line="240" w:lineRule="auto"/>
        <w:jc w:val="both"/>
        <w:rPr>
          <w:rFonts w:ascii="Times New Roman" w:hAnsi="Times New Roman" w:cs="Times New Roman"/>
          <w:color w:val="000000"/>
          <w:szCs w:val="24"/>
          <w:lang w:val="en-US"/>
        </w:rPr>
      </w:pPr>
      <w:r w:rsidRPr="00785B1C">
        <w:rPr>
          <w:rFonts w:ascii="Times New Roman" w:hAnsi="Times New Roman" w:cs="Times New Roman"/>
          <w:b/>
          <w:color w:val="000000"/>
          <w:szCs w:val="24"/>
          <w:lang w:val="en-US"/>
        </w:rPr>
        <w:t>Keywords</w:t>
      </w:r>
      <w:r w:rsidRPr="00785B1C">
        <w:rPr>
          <w:rFonts w:ascii="Times New Roman" w:hAnsi="Times New Roman" w:cs="Times New Roman"/>
          <w:color w:val="000000"/>
          <w:szCs w:val="24"/>
          <w:lang w:val="en-US"/>
        </w:rPr>
        <w:t>: psychology, globalization, biosocial problem, biosocial problem in psychology, methodology, abilities.</w:t>
      </w:r>
    </w:p>
    <w:p w:rsidR="00B1657F" w:rsidRPr="00785B1C" w:rsidRDefault="00B1657F" w:rsidP="00460B1E">
      <w:pPr>
        <w:pStyle w:val="a4"/>
        <w:widowControl w:val="0"/>
        <w:suppressAutoHyphens w:val="0"/>
        <w:spacing w:after="0" w:line="240" w:lineRule="auto"/>
        <w:jc w:val="center"/>
        <w:rPr>
          <w:rFonts w:ascii="Times New Roman" w:hAnsi="Times New Roman" w:cs="Times New Roman"/>
          <w:color w:val="000000"/>
          <w:szCs w:val="24"/>
          <w:lang w:val="en-US"/>
        </w:rPr>
      </w:pPr>
    </w:p>
    <w:p w:rsidR="00B1657F" w:rsidRDefault="00ED66CD" w:rsidP="00460B1E">
      <w:pPr>
        <w:pStyle w:val="a4"/>
        <w:widowControl w:val="0"/>
        <w:suppressAutoHyphens w:val="0"/>
        <w:spacing w:after="0" w:line="240" w:lineRule="auto"/>
        <w:ind w:firstLine="709"/>
        <w:jc w:val="both"/>
        <w:rPr>
          <w:rFonts w:ascii="Times New Roman" w:hAnsi="Times New Roman" w:cs="Times New Roman"/>
          <w:color w:val="000000"/>
          <w:szCs w:val="24"/>
        </w:rPr>
      </w:pPr>
      <w:r>
        <w:rPr>
          <w:rFonts w:ascii="Times New Roman" w:hAnsi="Times New Roman" w:cs="Times New Roman"/>
          <w:color w:val="000000"/>
          <w:szCs w:val="24"/>
        </w:rPr>
        <w:t>текст</w:t>
      </w:r>
      <w:r w:rsidRPr="00ED66CD">
        <w:t xml:space="preserve"> </w:t>
      </w:r>
      <w:r w:rsidRPr="00ED66CD">
        <w:rPr>
          <w:rFonts w:ascii="Times New Roman" w:hAnsi="Times New Roman" w:cs="Times New Roman"/>
          <w:color w:val="000000"/>
          <w:szCs w:val="24"/>
        </w:rPr>
        <w:t>текст</w:t>
      </w:r>
      <w:r w:rsidRPr="00ED66CD">
        <w:t xml:space="preserve"> </w:t>
      </w:r>
      <w:r w:rsidRPr="00ED66CD">
        <w:rPr>
          <w:rFonts w:ascii="Times New Roman" w:hAnsi="Times New Roman" w:cs="Times New Roman"/>
          <w:color w:val="000000"/>
          <w:szCs w:val="24"/>
        </w:rPr>
        <w:t>текст</w:t>
      </w:r>
      <w:r w:rsidRPr="00ED66CD">
        <w:t xml:space="preserve"> </w:t>
      </w:r>
      <w:r w:rsidRPr="00ED66CD">
        <w:rPr>
          <w:rFonts w:ascii="Times New Roman" w:hAnsi="Times New Roman" w:cs="Times New Roman"/>
          <w:color w:val="000000"/>
          <w:szCs w:val="24"/>
        </w:rPr>
        <w:t>текст</w:t>
      </w:r>
      <w:r w:rsidRPr="00ED66CD">
        <w:t xml:space="preserve"> </w:t>
      </w:r>
      <w:r w:rsidRPr="00ED66CD">
        <w:rPr>
          <w:rFonts w:ascii="Times New Roman" w:hAnsi="Times New Roman" w:cs="Times New Roman"/>
          <w:color w:val="000000"/>
          <w:szCs w:val="24"/>
        </w:rPr>
        <w:t>текст</w:t>
      </w:r>
      <w:r w:rsidRPr="00ED66CD">
        <w:t xml:space="preserve"> </w:t>
      </w:r>
      <w:r w:rsidRPr="00ED66CD">
        <w:rPr>
          <w:rFonts w:ascii="Times New Roman" w:hAnsi="Times New Roman" w:cs="Times New Roman"/>
          <w:color w:val="000000"/>
          <w:szCs w:val="24"/>
        </w:rPr>
        <w:t>текст</w:t>
      </w:r>
      <w:r w:rsidRPr="00ED66CD">
        <w:t xml:space="preserve"> </w:t>
      </w:r>
      <w:r w:rsidRPr="00ED66CD">
        <w:rPr>
          <w:rFonts w:ascii="Times New Roman" w:hAnsi="Times New Roman" w:cs="Times New Roman"/>
          <w:color w:val="000000"/>
          <w:szCs w:val="24"/>
        </w:rPr>
        <w:t>текст</w:t>
      </w:r>
      <w:r w:rsidRPr="00ED66CD">
        <w:t xml:space="preserve"> </w:t>
      </w:r>
      <w:r w:rsidRPr="00ED66CD">
        <w:rPr>
          <w:rFonts w:ascii="Times New Roman" w:hAnsi="Times New Roman" w:cs="Times New Roman"/>
          <w:color w:val="000000"/>
          <w:szCs w:val="24"/>
        </w:rPr>
        <w:t>текст</w:t>
      </w:r>
      <w:r w:rsidRPr="00ED66CD">
        <w:t xml:space="preserve"> </w:t>
      </w:r>
      <w:r w:rsidRPr="00ED66CD">
        <w:rPr>
          <w:rFonts w:ascii="Times New Roman" w:hAnsi="Times New Roman" w:cs="Times New Roman"/>
          <w:color w:val="000000"/>
          <w:szCs w:val="24"/>
        </w:rPr>
        <w:t>текст</w:t>
      </w:r>
      <w:r w:rsidRPr="00ED66CD">
        <w:t xml:space="preserve"> </w:t>
      </w:r>
      <w:r w:rsidRPr="00ED66CD">
        <w:rPr>
          <w:rFonts w:ascii="Times New Roman" w:hAnsi="Times New Roman" w:cs="Times New Roman"/>
          <w:color w:val="000000"/>
          <w:szCs w:val="24"/>
        </w:rPr>
        <w:t>текст</w:t>
      </w:r>
      <w:r w:rsidRPr="00ED66CD">
        <w:t xml:space="preserve"> </w:t>
      </w:r>
      <w:r w:rsidRPr="00ED66CD">
        <w:rPr>
          <w:rFonts w:ascii="Times New Roman" w:hAnsi="Times New Roman" w:cs="Times New Roman"/>
          <w:color w:val="000000"/>
          <w:szCs w:val="24"/>
        </w:rPr>
        <w:t>текст</w:t>
      </w:r>
      <w:r w:rsidRPr="00ED66CD">
        <w:t xml:space="preserve"> </w:t>
      </w:r>
      <w:r w:rsidRPr="00ED66CD">
        <w:rPr>
          <w:rFonts w:ascii="Times New Roman" w:hAnsi="Times New Roman" w:cs="Times New Roman"/>
          <w:color w:val="000000"/>
          <w:szCs w:val="24"/>
        </w:rPr>
        <w:t>текст</w:t>
      </w:r>
      <w:r w:rsidRPr="00ED66CD">
        <w:t xml:space="preserve"> </w:t>
      </w:r>
      <w:r w:rsidRPr="00ED66CD">
        <w:rPr>
          <w:rFonts w:ascii="Times New Roman" w:hAnsi="Times New Roman" w:cs="Times New Roman"/>
          <w:color w:val="000000"/>
          <w:szCs w:val="24"/>
        </w:rPr>
        <w:t>текст</w:t>
      </w:r>
      <w:r w:rsidRPr="00ED66CD">
        <w:t xml:space="preserve"> </w:t>
      </w:r>
      <w:r w:rsidRPr="00ED66CD">
        <w:rPr>
          <w:rFonts w:ascii="Times New Roman" w:hAnsi="Times New Roman" w:cs="Times New Roman"/>
          <w:color w:val="000000"/>
          <w:szCs w:val="24"/>
        </w:rPr>
        <w:t>текст</w:t>
      </w:r>
      <w:r w:rsidRPr="00ED66CD">
        <w:t xml:space="preserve"> </w:t>
      </w:r>
      <w:r w:rsidRPr="00ED66CD">
        <w:rPr>
          <w:rFonts w:ascii="Times New Roman" w:hAnsi="Times New Roman" w:cs="Times New Roman"/>
          <w:color w:val="000000"/>
          <w:szCs w:val="24"/>
        </w:rPr>
        <w:t>текст</w:t>
      </w:r>
      <w:r w:rsidRPr="00ED66CD">
        <w:t xml:space="preserve"> </w:t>
      </w:r>
      <w:r w:rsidRPr="00ED66CD">
        <w:rPr>
          <w:rFonts w:ascii="Times New Roman" w:hAnsi="Times New Roman" w:cs="Times New Roman"/>
          <w:color w:val="000000"/>
          <w:szCs w:val="24"/>
        </w:rPr>
        <w:t>текст</w:t>
      </w:r>
      <w:r w:rsidRPr="00ED66CD">
        <w:t xml:space="preserve"> </w:t>
      </w:r>
      <w:r w:rsidRPr="00ED66CD">
        <w:rPr>
          <w:rFonts w:ascii="Times New Roman" w:hAnsi="Times New Roman" w:cs="Times New Roman"/>
          <w:color w:val="000000"/>
          <w:szCs w:val="24"/>
        </w:rPr>
        <w:t>текст</w:t>
      </w:r>
      <w:r w:rsidRPr="00ED66CD">
        <w:t xml:space="preserve"> </w:t>
      </w:r>
      <w:r w:rsidRPr="00ED66CD">
        <w:rPr>
          <w:rFonts w:ascii="Times New Roman" w:hAnsi="Times New Roman" w:cs="Times New Roman"/>
          <w:color w:val="000000"/>
          <w:szCs w:val="24"/>
        </w:rPr>
        <w:t>текст</w:t>
      </w:r>
      <w:r w:rsidRPr="00ED66CD">
        <w:t xml:space="preserve"> </w:t>
      </w:r>
      <w:r w:rsidRPr="00ED66CD">
        <w:rPr>
          <w:rFonts w:ascii="Times New Roman" w:hAnsi="Times New Roman" w:cs="Times New Roman"/>
          <w:color w:val="000000"/>
          <w:szCs w:val="24"/>
        </w:rPr>
        <w:t>текст</w:t>
      </w:r>
      <w:r w:rsidRPr="00ED66CD">
        <w:t xml:space="preserve"> </w:t>
      </w:r>
      <w:r w:rsidRPr="00ED66CD">
        <w:rPr>
          <w:rFonts w:ascii="Times New Roman" w:hAnsi="Times New Roman" w:cs="Times New Roman"/>
          <w:color w:val="000000"/>
          <w:szCs w:val="24"/>
        </w:rPr>
        <w:t>текст</w:t>
      </w:r>
      <w:r w:rsidRPr="00ED66CD">
        <w:t xml:space="preserve"> </w:t>
      </w:r>
      <w:r w:rsidRPr="00ED66CD">
        <w:rPr>
          <w:rFonts w:ascii="Times New Roman" w:hAnsi="Times New Roman" w:cs="Times New Roman"/>
          <w:color w:val="000000"/>
          <w:szCs w:val="24"/>
        </w:rPr>
        <w:t>текст</w:t>
      </w:r>
      <w:r w:rsidRPr="00ED66CD">
        <w:t xml:space="preserve"> </w:t>
      </w:r>
      <w:r w:rsidRPr="00ED66CD">
        <w:rPr>
          <w:rFonts w:ascii="Times New Roman" w:hAnsi="Times New Roman" w:cs="Times New Roman"/>
          <w:color w:val="000000"/>
          <w:szCs w:val="24"/>
        </w:rPr>
        <w:t>текст</w:t>
      </w:r>
      <w:r w:rsidRPr="00ED66CD">
        <w:t xml:space="preserve"> </w:t>
      </w:r>
      <w:r w:rsidRPr="00ED66CD">
        <w:rPr>
          <w:rFonts w:ascii="Times New Roman" w:hAnsi="Times New Roman" w:cs="Times New Roman"/>
          <w:color w:val="000000"/>
          <w:szCs w:val="24"/>
        </w:rPr>
        <w:t>текст</w:t>
      </w:r>
      <w:r w:rsidRPr="00ED66CD">
        <w:t xml:space="preserve"> </w:t>
      </w:r>
      <w:r w:rsidRPr="00ED66CD">
        <w:rPr>
          <w:rFonts w:ascii="Times New Roman" w:hAnsi="Times New Roman" w:cs="Times New Roman"/>
          <w:color w:val="000000"/>
          <w:szCs w:val="24"/>
        </w:rPr>
        <w:t>текст</w:t>
      </w:r>
      <w:r w:rsidRPr="00ED66CD">
        <w:t xml:space="preserve"> </w:t>
      </w:r>
      <w:r w:rsidRPr="00ED66CD">
        <w:rPr>
          <w:rFonts w:ascii="Times New Roman" w:hAnsi="Times New Roman" w:cs="Times New Roman"/>
          <w:color w:val="000000"/>
          <w:szCs w:val="24"/>
        </w:rPr>
        <w:t>текст</w:t>
      </w:r>
      <w:r w:rsidRPr="00ED66CD">
        <w:t xml:space="preserve"> </w:t>
      </w:r>
      <w:r w:rsidRPr="00ED66CD">
        <w:rPr>
          <w:rFonts w:ascii="Times New Roman" w:hAnsi="Times New Roman" w:cs="Times New Roman"/>
          <w:color w:val="000000"/>
          <w:szCs w:val="24"/>
        </w:rPr>
        <w:t>текст</w:t>
      </w:r>
      <w:r w:rsidRPr="00ED66CD">
        <w:t xml:space="preserve"> </w:t>
      </w:r>
      <w:r w:rsidRPr="00ED66CD">
        <w:rPr>
          <w:rFonts w:ascii="Times New Roman" w:hAnsi="Times New Roman" w:cs="Times New Roman"/>
          <w:color w:val="000000"/>
          <w:szCs w:val="24"/>
        </w:rPr>
        <w:t>текст</w:t>
      </w:r>
      <w:r w:rsidRPr="00ED66CD">
        <w:t xml:space="preserve"> </w:t>
      </w:r>
      <w:r w:rsidRPr="00ED66CD">
        <w:rPr>
          <w:rFonts w:ascii="Times New Roman" w:hAnsi="Times New Roman" w:cs="Times New Roman"/>
          <w:color w:val="000000"/>
          <w:szCs w:val="24"/>
        </w:rPr>
        <w:t>текст</w:t>
      </w:r>
      <w:r w:rsidRPr="00ED66CD">
        <w:t xml:space="preserve"> </w:t>
      </w:r>
      <w:r w:rsidRPr="00ED66CD">
        <w:rPr>
          <w:rFonts w:ascii="Times New Roman" w:hAnsi="Times New Roman" w:cs="Times New Roman"/>
          <w:color w:val="000000"/>
          <w:szCs w:val="24"/>
        </w:rPr>
        <w:t>текст</w:t>
      </w:r>
      <w:r w:rsidRPr="00ED66CD">
        <w:t xml:space="preserve"> </w:t>
      </w:r>
      <w:r w:rsidRPr="00ED66CD">
        <w:rPr>
          <w:rFonts w:ascii="Times New Roman" w:hAnsi="Times New Roman" w:cs="Times New Roman"/>
          <w:color w:val="000000"/>
          <w:szCs w:val="24"/>
        </w:rPr>
        <w:t>текст</w:t>
      </w:r>
      <w:r w:rsidRPr="00ED66CD">
        <w:t xml:space="preserve"> </w:t>
      </w:r>
      <w:r w:rsidRPr="00ED66CD">
        <w:rPr>
          <w:rFonts w:ascii="Times New Roman" w:hAnsi="Times New Roman" w:cs="Times New Roman"/>
          <w:color w:val="000000"/>
          <w:szCs w:val="24"/>
        </w:rPr>
        <w:t>текст</w:t>
      </w:r>
      <w:r w:rsidRPr="00ED66CD">
        <w:t xml:space="preserve"> </w:t>
      </w:r>
      <w:r w:rsidRPr="00ED66CD">
        <w:rPr>
          <w:rFonts w:ascii="Times New Roman" w:hAnsi="Times New Roman" w:cs="Times New Roman"/>
          <w:color w:val="000000"/>
          <w:szCs w:val="24"/>
        </w:rPr>
        <w:t>текст</w:t>
      </w:r>
    </w:p>
    <w:p w:rsidR="00A82CF5" w:rsidRPr="00A82CF5" w:rsidRDefault="00A82CF5" w:rsidP="00460B1E">
      <w:pPr>
        <w:pStyle w:val="a4"/>
        <w:widowControl w:val="0"/>
        <w:suppressAutoHyphens w:val="0"/>
        <w:spacing w:after="0" w:line="240" w:lineRule="auto"/>
        <w:ind w:firstLine="709"/>
        <w:jc w:val="both"/>
        <w:rPr>
          <w:rFonts w:ascii="Times New Roman" w:hAnsi="Times New Roman" w:cs="Times New Roman"/>
          <w:color w:val="000000"/>
          <w:szCs w:val="24"/>
        </w:rPr>
      </w:pPr>
      <w:r w:rsidRPr="00DA048A">
        <w:rPr>
          <w:rFonts w:ascii="Times New Roman" w:hAnsi="Times New Roman" w:cs="Times New Roman"/>
          <w:color w:val="000000"/>
          <w:szCs w:val="24"/>
        </w:rPr>
        <w:t>[</w:t>
      </w:r>
      <w:r>
        <w:rPr>
          <w:rFonts w:ascii="Times New Roman" w:hAnsi="Times New Roman" w:cs="Times New Roman"/>
          <w:color w:val="000000"/>
          <w:szCs w:val="24"/>
        </w:rPr>
        <w:t>Зинченко, 1983</w:t>
      </w:r>
      <w:r w:rsidRPr="00DA048A">
        <w:rPr>
          <w:rFonts w:ascii="Times New Roman" w:hAnsi="Times New Roman" w:cs="Times New Roman"/>
          <w:color w:val="000000"/>
          <w:szCs w:val="24"/>
        </w:rPr>
        <w:t>]</w:t>
      </w:r>
      <w:r>
        <w:rPr>
          <w:rFonts w:ascii="Times New Roman" w:hAnsi="Times New Roman" w:cs="Times New Roman"/>
          <w:color w:val="000000"/>
          <w:szCs w:val="24"/>
        </w:rPr>
        <w:t xml:space="preserve">, </w:t>
      </w:r>
      <w:r w:rsidRPr="00DA048A">
        <w:rPr>
          <w:rFonts w:ascii="Times New Roman" w:hAnsi="Times New Roman" w:cs="Times New Roman"/>
          <w:color w:val="000000"/>
          <w:szCs w:val="24"/>
        </w:rPr>
        <w:t>[</w:t>
      </w:r>
      <w:r>
        <w:rPr>
          <w:rFonts w:ascii="Times New Roman" w:hAnsi="Times New Roman" w:cs="Times New Roman"/>
          <w:color w:val="000000"/>
          <w:szCs w:val="24"/>
        </w:rPr>
        <w:t>Зинченко, 1983, с.160</w:t>
      </w:r>
      <w:r w:rsidRPr="00DA048A">
        <w:rPr>
          <w:rFonts w:ascii="Times New Roman" w:hAnsi="Times New Roman" w:cs="Times New Roman"/>
          <w:color w:val="000000"/>
          <w:szCs w:val="24"/>
        </w:rPr>
        <w:t>]</w:t>
      </w:r>
    </w:p>
    <w:p w:rsidR="00B1657F" w:rsidRPr="00785B1C" w:rsidRDefault="00B1657F" w:rsidP="00460B1E">
      <w:pPr>
        <w:pStyle w:val="a4"/>
        <w:widowControl w:val="0"/>
        <w:suppressAutoHyphens w:val="0"/>
        <w:spacing w:after="0" w:line="240" w:lineRule="auto"/>
        <w:jc w:val="center"/>
        <w:rPr>
          <w:rFonts w:ascii="Times New Roman" w:hAnsi="Times New Roman" w:cs="Times New Roman"/>
          <w:color w:val="000000"/>
          <w:szCs w:val="24"/>
        </w:rPr>
      </w:pPr>
    </w:p>
    <w:p w:rsidR="00B1657F" w:rsidRPr="00785B1C" w:rsidRDefault="00F971AD" w:rsidP="00460B1E">
      <w:pPr>
        <w:pStyle w:val="a4"/>
        <w:widowControl w:val="0"/>
        <w:suppressAutoHyphens w:val="0"/>
        <w:spacing w:after="0" w:line="240" w:lineRule="auto"/>
        <w:jc w:val="center"/>
        <w:rPr>
          <w:rFonts w:ascii="Times New Roman" w:hAnsi="Times New Roman" w:cs="Times New Roman"/>
          <w:b/>
          <w:color w:val="000000"/>
          <w:szCs w:val="24"/>
        </w:rPr>
      </w:pPr>
      <w:r w:rsidRPr="00785B1C">
        <w:rPr>
          <w:rFonts w:ascii="Times New Roman" w:hAnsi="Times New Roman" w:cs="Times New Roman"/>
          <w:b/>
          <w:color w:val="000000"/>
          <w:szCs w:val="24"/>
        </w:rPr>
        <w:t>Библиографический список</w:t>
      </w:r>
    </w:p>
    <w:p w:rsidR="00A91939" w:rsidRPr="00785B1C" w:rsidRDefault="00A91939" w:rsidP="00460B1E">
      <w:pPr>
        <w:pStyle w:val="a4"/>
        <w:widowControl w:val="0"/>
        <w:suppressAutoHyphens w:val="0"/>
        <w:spacing w:after="0" w:line="240" w:lineRule="auto"/>
        <w:jc w:val="center"/>
        <w:rPr>
          <w:rFonts w:ascii="Times New Roman" w:hAnsi="Times New Roman" w:cs="Times New Roman"/>
          <w:color w:val="000000"/>
          <w:szCs w:val="24"/>
        </w:rPr>
      </w:pPr>
    </w:p>
    <w:p w:rsidR="00460B1E" w:rsidRDefault="00460B1E" w:rsidP="00460B1E">
      <w:pPr>
        <w:pStyle w:val="a4"/>
        <w:widowControl w:val="0"/>
        <w:suppressAutoHyphens w:val="0"/>
        <w:spacing w:after="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1. </w:t>
      </w:r>
      <w:r w:rsidRPr="00460B1E">
        <w:rPr>
          <w:rFonts w:ascii="Times New Roman" w:hAnsi="Times New Roman" w:cs="Times New Roman"/>
          <w:color w:val="000000"/>
          <w:szCs w:val="24"/>
        </w:rPr>
        <w:t>Мазилов В. А. Предмет психологии. Ярославль : РИО ЯГПУ, 2020. 186 с.</w:t>
      </w:r>
    </w:p>
    <w:p w:rsidR="00460B1E" w:rsidRDefault="00460B1E" w:rsidP="00460B1E">
      <w:pPr>
        <w:pStyle w:val="a4"/>
        <w:widowControl w:val="0"/>
        <w:suppressAutoHyphens w:val="0"/>
        <w:spacing w:after="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2. </w:t>
      </w:r>
      <w:r w:rsidRPr="00460B1E">
        <w:rPr>
          <w:rFonts w:ascii="Times New Roman" w:hAnsi="Times New Roman" w:cs="Times New Roman"/>
          <w:color w:val="000000"/>
          <w:szCs w:val="24"/>
        </w:rPr>
        <w:t>Зинченко В. П. Методологические вопросы психологии</w:t>
      </w:r>
      <w:r>
        <w:rPr>
          <w:rFonts w:ascii="Times New Roman" w:hAnsi="Times New Roman" w:cs="Times New Roman"/>
          <w:color w:val="000000"/>
          <w:szCs w:val="24"/>
        </w:rPr>
        <w:t xml:space="preserve"> / </w:t>
      </w:r>
      <w:r w:rsidRPr="00460B1E">
        <w:rPr>
          <w:rFonts w:ascii="Times New Roman" w:hAnsi="Times New Roman" w:cs="Times New Roman"/>
          <w:color w:val="000000"/>
          <w:szCs w:val="24"/>
        </w:rPr>
        <w:t>В. П.</w:t>
      </w:r>
      <w:r>
        <w:rPr>
          <w:rFonts w:ascii="Times New Roman" w:hAnsi="Times New Roman" w:cs="Times New Roman"/>
          <w:color w:val="000000"/>
          <w:szCs w:val="24"/>
        </w:rPr>
        <w:t xml:space="preserve"> </w:t>
      </w:r>
      <w:r w:rsidRPr="00460B1E">
        <w:rPr>
          <w:rFonts w:ascii="Times New Roman" w:hAnsi="Times New Roman" w:cs="Times New Roman"/>
          <w:color w:val="000000"/>
          <w:szCs w:val="24"/>
        </w:rPr>
        <w:t>Зинченко, С. Д.</w:t>
      </w:r>
      <w:r>
        <w:rPr>
          <w:rFonts w:ascii="Times New Roman" w:hAnsi="Times New Roman" w:cs="Times New Roman"/>
          <w:color w:val="000000"/>
          <w:szCs w:val="24"/>
        </w:rPr>
        <w:t xml:space="preserve"> </w:t>
      </w:r>
      <w:r w:rsidRPr="00460B1E">
        <w:rPr>
          <w:rFonts w:ascii="Times New Roman" w:hAnsi="Times New Roman" w:cs="Times New Roman"/>
          <w:color w:val="000000"/>
          <w:szCs w:val="24"/>
        </w:rPr>
        <w:t xml:space="preserve">Смирнов. Москва </w:t>
      </w:r>
      <w:r>
        <w:rPr>
          <w:rFonts w:ascii="Times New Roman" w:hAnsi="Times New Roman" w:cs="Times New Roman"/>
          <w:color w:val="000000"/>
          <w:szCs w:val="24"/>
        </w:rPr>
        <w:t>:</w:t>
      </w:r>
      <w:r w:rsidRPr="00460B1E">
        <w:rPr>
          <w:rFonts w:ascii="Times New Roman" w:hAnsi="Times New Roman" w:cs="Times New Roman"/>
          <w:color w:val="000000"/>
          <w:szCs w:val="24"/>
        </w:rPr>
        <w:t xml:space="preserve"> МГУ, 1983. 165 с.</w:t>
      </w:r>
    </w:p>
    <w:p w:rsidR="00460B1E" w:rsidRDefault="00460B1E" w:rsidP="00460B1E">
      <w:pPr>
        <w:pStyle w:val="a4"/>
        <w:widowControl w:val="0"/>
        <w:suppressAutoHyphens w:val="0"/>
        <w:spacing w:after="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3. </w:t>
      </w:r>
      <w:r w:rsidRPr="00460B1E">
        <w:rPr>
          <w:rFonts w:ascii="Times New Roman" w:hAnsi="Times New Roman" w:cs="Times New Roman"/>
          <w:color w:val="000000"/>
          <w:szCs w:val="24"/>
        </w:rPr>
        <w:t>Панферов В. Н.</w:t>
      </w:r>
      <w:r>
        <w:rPr>
          <w:rFonts w:ascii="Times New Roman" w:hAnsi="Times New Roman" w:cs="Times New Roman"/>
          <w:color w:val="000000"/>
          <w:szCs w:val="24"/>
        </w:rPr>
        <w:t xml:space="preserve"> </w:t>
      </w:r>
      <w:r w:rsidRPr="00460B1E">
        <w:rPr>
          <w:rFonts w:ascii="Times New Roman" w:hAnsi="Times New Roman" w:cs="Times New Roman"/>
          <w:color w:val="000000"/>
          <w:szCs w:val="24"/>
        </w:rPr>
        <w:t>В поисках целостного подхода к психологии человека</w:t>
      </w:r>
      <w:r>
        <w:rPr>
          <w:rFonts w:ascii="Times New Roman" w:hAnsi="Times New Roman" w:cs="Times New Roman"/>
          <w:color w:val="000000"/>
          <w:szCs w:val="24"/>
        </w:rPr>
        <w:t xml:space="preserve"> // </w:t>
      </w:r>
      <w:r w:rsidRPr="00460B1E">
        <w:rPr>
          <w:rFonts w:ascii="Times New Roman" w:hAnsi="Times New Roman" w:cs="Times New Roman"/>
          <w:color w:val="000000"/>
          <w:szCs w:val="24"/>
        </w:rPr>
        <w:t>Вестник Российского гуманитарного научного фонда. 1996. № 1. С. 125-130.</w:t>
      </w:r>
    </w:p>
    <w:p w:rsidR="00B1657F" w:rsidRPr="00460B1E" w:rsidRDefault="00460B1E" w:rsidP="00460B1E">
      <w:pPr>
        <w:pStyle w:val="a4"/>
        <w:widowControl w:val="0"/>
        <w:suppressAutoHyphens w:val="0"/>
        <w:spacing w:after="0" w:line="240" w:lineRule="auto"/>
        <w:jc w:val="both"/>
        <w:rPr>
          <w:rFonts w:ascii="Times New Roman" w:hAnsi="Times New Roman" w:cs="Times New Roman"/>
          <w:color w:val="000000"/>
          <w:szCs w:val="24"/>
          <w:lang w:val="en-US"/>
        </w:rPr>
      </w:pPr>
      <w:r w:rsidRPr="00460B1E">
        <w:rPr>
          <w:rFonts w:ascii="Times New Roman" w:hAnsi="Times New Roman" w:cs="Times New Roman"/>
          <w:color w:val="000000"/>
          <w:szCs w:val="24"/>
        </w:rPr>
        <w:t>4</w:t>
      </w:r>
      <w:r w:rsidR="00B1657F" w:rsidRPr="00785B1C">
        <w:rPr>
          <w:rFonts w:ascii="Times New Roman" w:hAnsi="Times New Roman" w:cs="Times New Roman"/>
          <w:color w:val="000000"/>
          <w:szCs w:val="24"/>
        </w:rPr>
        <w:t xml:space="preserve">. </w:t>
      </w:r>
      <w:r w:rsidRPr="00460B1E">
        <w:rPr>
          <w:rFonts w:ascii="Times New Roman" w:hAnsi="Times New Roman" w:cs="Times New Roman"/>
          <w:color w:val="000000"/>
          <w:szCs w:val="24"/>
        </w:rPr>
        <w:t>Панферов В. Н. Психический процесс в социальной перцепции / В. Н. Панферов, А. В. Микляева, С. А. Безгодова // Вестник Кемеровского государственного университета. 2019. Т. 21. № 2 (78). С. 403-413</w:t>
      </w:r>
      <w:r>
        <w:rPr>
          <w:rFonts w:ascii="Times New Roman" w:hAnsi="Times New Roman" w:cs="Times New Roman"/>
          <w:color w:val="000000"/>
          <w:szCs w:val="24"/>
        </w:rPr>
        <w:t>.</w:t>
      </w:r>
    </w:p>
    <w:p w:rsidR="00B1657F" w:rsidRPr="00A82CF5" w:rsidRDefault="00B1657F" w:rsidP="00460B1E">
      <w:pPr>
        <w:pStyle w:val="a4"/>
        <w:widowControl w:val="0"/>
        <w:suppressAutoHyphens w:val="0"/>
        <w:spacing w:after="0" w:line="240" w:lineRule="auto"/>
        <w:jc w:val="both"/>
        <w:rPr>
          <w:rFonts w:ascii="Times New Roman" w:hAnsi="Times New Roman" w:cs="Times New Roman"/>
          <w:color w:val="000000"/>
          <w:szCs w:val="24"/>
        </w:rPr>
      </w:pPr>
    </w:p>
    <w:sectPr w:rsidR="00B1657F" w:rsidRPr="00A82CF5" w:rsidSect="00E4555A">
      <w:headerReference w:type="default" r:id="rId8"/>
      <w:footerReference w:type="default" r:id="rId9"/>
      <w:pgSz w:w="11906" w:h="16838"/>
      <w:pgMar w:top="1134" w:right="1134" w:bottom="1134" w:left="1134" w:header="42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D84" w:rsidRDefault="00995D84" w:rsidP="007D4302">
      <w:r>
        <w:separator/>
      </w:r>
    </w:p>
  </w:endnote>
  <w:endnote w:type="continuationSeparator" w:id="0">
    <w:p w:rsidR="00995D84" w:rsidRDefault="00995D84" w:rsidP="007D43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302" w:rsidRDefault="00E4555A" w:rsidP="007D4302">
    <w:pPr>
      <w:pStyle w:val="ae"/>
      <w:jc w:val="center"/>
    </w:pPr>
    <w:r>
      <w:rPr>
        <w:rFonts w:ascii="Cambria" w:hAnsi="Cambria" w:cs="Cambria"/>
        <w:b/>
      </w:rPr>
      <w:t>МАРТ</w:t>
    </w:r>
    <w:r w:rsidR="00A91939">
      <w:rPr>
        <w:rFonts w:ascii="Cambria" w:hAnsi="Cambria" w:cs="Cambria"/>
        <w:b/>
      </w:rPr>
      <w:t xml:space="preserve"> - ИЮНЬ</w:t>
    </w:r>
    <w:r w:rsidR="00915D4C">
      <w:rPr>
        <w:rFonts w:ascii="Cambria" w:hAnsi="Cambria" w:cs="Cambria"/>
        <w:b/>
      </w:rPr>
      <w:t xml:space="preserve"> 20</w:t>
    </w:r>
    <w:r w:rsidR="00A91939">
      <w:rPr>
        <w:rFonts w:ascii="Cambria" w:hAnsi="Cambria" w:cs="Cambria"/>
        <w:b/>
      </w:rPr>
      <w:t>2</w:t>
    </w:r>
    <w:r w:rsidR="00682CD4">
      <w:rPr>
        <w:noProof/>
        <w:lang w:eastAsia="zh-TW"/>
      </w:rPr>
      <w:pict>
        <v:group id="_x0000_s2056" style="position:absolute;left:0;text-align:left;margin-left:0;margin-top:0;width:611.15pt;height:64.75pt;flip:y;z-index:251660288;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57" type="#_x0000_t32" style="position:absolute;left:9;top:1431;width:15822;height:0;mso-width-percent:1000;mso-position-horizontal:center;mso-position-horizontal-relative:page;mso-position-vertical:bottom;mso-position-vertical-relative:top-margin-area;mso-width-percent:1000" o:connectortype="straight" strokecolor="#31849b"/>
          <v:rect id="_x0000_s2058" style="position:absolute;left:8;top:9;width:4031;height:1439;mso-width-percent:400;mso-height-percent:1000;mso-width-percent:400;mso-height-percent:1000;mso-width-relative:margin;mso-height-relative:bottom-margin-area" filled="f" stroked="f"/>
          <w10:wrap anchorx="page" anchory="page"/>
        </v:group>
      </w:pict>
    </w:r>
    <w:r w:rsidR="00682CD4">
      <w:rPr>
        <w:noProof/>
        <w:lang w:eastAsia="zh-TW"/>
      </w:rPr>
      <w:pict>
        <v:rect id="_x0000_s2055" style="position:absolute;left:0;text-align:left;margin-left:39pt;margin-top:791.3pt;width:7.15pt;height:50.15pt;z-index:251659264;mso-height-percent:900;mso-position-horizontal-relative:page;mso-position-vertical-relative:page;mso-height-percent:900;mso-height-relative:bottom-margin-area" fillcolor="#31849b" strokecolor="#205867">
          <w10:wrap anchorx="margin" anchory="page"/>
        </v:rect>
      </w:pict>
    </w:r>
    <w:r w:rsidR="00682CD4">
      <w:rPr>
        <w:noProof/>
        <w:lang w:eastAsia="zh-TW"/>
      </w:rPr>
      <w:pict>
        <v:rect id="_x0000_s2054" style="position:absolute;left:0;text-align:left;margin-left:570.5pt;margin-top:791.3pt;width:7.15pt;height:50.15pt;z-index:251658240;mso-height-percent:900;mso-position-horizontal-relative:page;mso-position-vertical-relative:page;mso-height-percent:900;mso-height-relative:bottom-margin-area" fillcolor="#31849b" strokecolor="#205867">
          <w10:wrap anchorx="page" anchory="page"/>
        </v:rect>
      </w:pict>
    </w:r>
    <w:r w:rsidR="00624A45">
      <w:rPr>
        <w:rFonts w:ascii="Cambria" w:hAnsi="Cambria" w:cs="Cambria"/>
        <w:b/>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D84" w:rsidRDefault="00995D84" w:rsidP="007D4302">
      <w:r>
        <w:separator/>
      </w:r>
    </w:p>
  </w:footnote>
  <w:footnote w:type="continuationSeparator" w:id="0">
    <w:p w:rsidR="00995D84" w:rsidRDefault="00995D84" w:rsidP="007D43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302" w:rsidRDefault="00D37BF7" w:rsidP="001E6555">
    <w:pPr>
      <w:pStyle w:val="ae"/>
      <w:jc w:val="center"/>
    </w:pPr>
    <w:r>
      <w:rPr>
        <w:rFonts w:ascii="Cambria" w:hAnsi="Cambria" w:cs="Cambria"/>
        <w:b/>
      </w:rPr>
      <w:t>ВСЕРОССИЙСКАЯ</w:t>
    </w:r>
    <w:r w:rsidR="007D4302" w:rsidRPr="00086C82">
      <w:rPr>
        <w:rFonts w:ascii="Cambria" w:hAnsi="Cambria" w:cs="Cambria"/>
        <w:b/>
      </w:rPr>
      <w:t xml:space="preserve"> КОНФЕРЕНЦИЯ</w:t>
    </w:r>
    <w:r w:rsidR="00596D53">
      <w:rPr>
        <w:rFonts w:ascii="Cambria" w:hAnsi="Cambria" w:cs="Cambria"/>
        <w:b/>
      </w:rPr>
      <w:t xml:space="preserve"> С МЕЖДУНАРОДНЫМ УЧАСТИЕМ </w:t>
    </w:r>
    <w:r w:rsidR="008C17B7" w:rsidRPr="00086C82">
      <w:rPr>
        <w:rFonts w:ascii="Cambria" w:hAnsi="Cambria" w:cs="Cambria"/>
        <w:b/>
      </w:rPr>
      <w:t>«</w:t>
    </w:r>
    <w:r w:rsidR="008C17B7" w:rsidRPr="008C17B7">
      <w:rPr>
        <w:rFonts w:ascii="Cambria" w:hAnsi="Cambria" w:cs="Cambria"/>
        <w:b/>
      </w:rPr>
      <w:t>ИНТЕГРАЦИЯ В ПСИХОЛОГИИ: ТЕОРИЯ, МЕТОДОЛОГИЯ, ПРАКТИКА</w:t>
    </w:r>
    <w:r w:rsidR="008C17B7" w:rsidRPr="00086C82">
      <w:rPr>
        <w:rFonts w:ascii="Cambria" w:hAnsi="Cambria" w:cs="Cambria"/>
        <w:b/>
      </w:rPr>
      <w:t>»</w:t>
    </w:r>
    <w:r w:rsidR="00682CD4" w:rsidRPr="00682CD4">
      <w:rPr>
        <w:rFonts w:ascii="Cambria" w:hAnsi="Cambria"/>
        <w:lang w:eastAsia="zh-TW"/>
      </w:rPr>
      <w:pict>
        <v:group id="_x0000_s2051" style="position:absolute;left:0;text-align:left;margin-left:.4pt;margin-top:0;width:594.4pt;height:77.25pt;z-index:251657216;mso-position-horizontal-relative:page;mso-position-vertical-relative:page;mso-height-relative:top-margin-area" coordorigin="8,9" coordsize="15823,1439">
          <v:shapetype id="_x0000_t32" coordsize="21600,21600" o:spt="32" o:oned="t" path="m,l21600,21600e" filled="f">
            <v:path arrowok="t" fillok="f" o:connecttype="none"/>
            <o:lock v:ext="edit" shapetype="t"/>
          </v:shapetype>
          <v:shape id="_x0000_s2052" type="#_x0000_t32" style="position:absolute;left:9;top:1431;width:15822;height:0;mso-width-percent:1000;mso-position-horizontal:center;mso-position-horizontal-relative:page;mso-position-vertical:bottom;mso-position-vertical-relative:top-margin-area;mso-width-percent:1000" o:connectortype="straight" strokecolor="#31849b"/>
          <v:rect id="_x0000_s2053" style="position:absolute;left:8;top:9;width:4031;height:1439;mso-width-percent:400;mso-height-percent:1000;mso-width-percent:400;mso-height-percent:1000;mso-width-relative:margin;mso-height-relative:bottom-margin-area" filled="f" stroked="f"/>
          <w10:wrap anchorx="page" anchory="page"/>
        </v:group>
      </w:pict>
    </w:r>
    <w:r w:rsidR="00682CD4" w:rsidRPr="00682CD4">
      <w:rPr>
        <w:rFonts w:ascii="Cambria" w:hAnsi="Cambria"/>
        <w:lang w:eastAsia="zh-TW"/>
      </w:rPr>
      <w:pict>
        <v:rect id="_x0000_s2049" style="position:absolute;left:0;text-align:left;margin-left:38.9pt;margin-top:.4pt;width:7.15pt;height:75.95pt;z-index:251655168;mso-position-horizontal-relative:page;mso-position-vertical-relative:page;mso-height-relative:top-margin-area" fillcolor="#31849b" strokecolor="#205867">
          <w10:wrap anchorx="margin" anchory="page"/>
        </v:rect>
      </w:pict>
    </w:r>
    <w:r w:rsidR="00682CD4" w:rsidRPr="00682CD4">
      <w:rPr>
        <w:rFonts w:ascii="Cambria" w:hAnsi="Cambria"/>
        <w:lang w:eastAsia="zh-TW"/>
      </w:rPr>
      <w:pict>
        <v:rect id="_x0000_s2050" style="position:absolute;left:0;text-align:left;margin-left:570.5pt;margin-top:.4pt;width:7.15pt;height:75.95pt;z-index:251656192;mso-position-horizontal-relative:page;mso-position-vertical-relative:page;mso-height-relative:top-margin-area" fillcolor="#31849b" strokecolor="#205867">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3"/>
      <w:numFmt w:val="bullet"/>
      <w:lvlText w:val="-"/>
      <w:lvlJc w:val="left"/>
      <w:pPr>
        <w:tabs>
          <w:tab w:val="num" w:pos="720"/>
        </w:tabs>
        <w:ind w:left="720" w:hanging="360"/>
      </w:pPr>
      <w:rPr>
        <w:rFonts w:ascii="Times New Roman" w:hAnsi="Times New Roman"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cs="Times New Roman"/>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rPr>
        <w:rFonts w:ascii="Symbol" w:hAnsi="Symbol" w:cs="Symbol"/>
      </w:rPr>
    </w:lvl>
  </w:abstractNum>
  <w:abstractNum w:abstractNumId="4">
    <w:nsid w:val="0B975E1E"/>
    <w:multiLevelType w:val="hybridMultilevel"/>
    <w:tmpl w:val="76448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spelling="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90"/>
    <o:shapelayout v:ext="edit">
      <o:idmap v:ext="edit" data="2"/>
      <o:rules v:ext="edit">
        <o:r id="V:Rule3" type="connector" idref="#_x0000_s2052"/>
        <o:r id="V:Rule4" type="connector" idref="#_x0000_s2057"/>
      </o:rules>
    </o:shapelayout>
  </w:hdrShapeDefaults>
  <w:footnotePr>
    <w:footnote w:id="-1"/>
    <w:footnote w:id="0"/>
  </w:footnotePr>
  <w:endnotePr>
    <w:endnote w:id="-1"/>
    <w:endnote w:id="0"/>
  </w:endnotePr>
  <w:compat/>
  <w:rsids>
    <w:rsidRoot w:val="00A8246D"/>
    <w:rsid w:val="00045964"/>
    <w:rsid w:val="00055F3F"/>
    <w:rsid w:val="00077369"/>
    <w:rsid w:val="00086C82"/>
    <w:rsid w:val="000D18DE"/>
    <w:rsid w:val="001325B9"/>
    <w:rsid w:val="001810F4"/>
    <w:rsid w:val="001A6C11"/>
    <w:rsid w:val="001E5A0A"/>
    <w:rsid w:val="001E6555"/>
    <w:rsid w:val="002046B6"/>
    <w:rsid w:val="00206688"/>
    <w:rsid w:val="00253AB4"/>
    <w:rsid w:val="002563C2"/>
    <w:rsid w:val="002A2648"/>
    <w:rsid w:val="00303210"/>
    <w:rsid w:val="00306C72"/>
    <w:rsid w:val="00344CB3"/>
    <w:rsid w:val="003B77AD"/>
    <w:rsid w:val="003D2DDC"/>
    <w:rsid w:val="0040721A"/>
    <w:rsid w:val="00460B1E"/>
    <w:rsid w:val="00474F0E"/>
    <w:rsid w:val="004A55BC"/>
    <w:rsid w:val="00516806"/>
    <w:rsid w:val="005415EA"/>
    <w:rsid w:val="005643F5"/>
    <w:rsid w:val="0056640F"/>
    <w:rsid w:val="00596D53"/>
    <w:rsid w:val="005F16CA"/>
    <w:rsid w:val="005F5145"/>
    <w:rsid w:val="005F7079"/>
    <w:rsid w:val="00624A45"/>
    <w:rsid w:val="0064243F"/>
    <w:rsid w:val="00661065"/>
    <w:rsid w:val="00664836"/>
    <w:rsid w:val="00682CD4"/>
    <w:rsid w:val="00684B11"/>
    <w:rsid w:val="006C12A1"/>
    <w:rsid w:val="006C247B"/>
    <w:rsid w:val="0072312A"/>
    <w:rsid w:val="00785B1C"/>
    <w:rsid w:val="007D4302"/>
    <w:rsid w:val="007D6D67"/>
    <w:rsid w:val="00802BF4"/>
    <w:rsid w:val="0085509A"/>
    <w:rsid w:val="008927F0"/>
    <w:rsid w:val="008A48C9"/>
    <w:rsid w:val="008B30AE"/>
    <w:rsid w:val="008C17B7"/>
    <w:rsid w:val="00901759"/>
    <w:rsid w:val="00915D4C"/>
    <w:rsid w:val="009274E3"/>
    <w:rsid w:val="00980386"/>
    <w:rsid w:val="00995D84"/>
    <w:rsid w:val="009B431C"/>
    <w:rsid w:val="009F73DE"/>
    <w:rsid w:val="00A0206F"/>
    <w:rsid w:val="00A2030F"/>
    <w:rsid w:val="00A34F48"/>
    <w:rsid w:val="00A761FC"/>
    <w:rsid w:val="00A7751E"/>
    <w:rsid w:val="00A8246D"/>
    <w:rsid w:val="00A82CF5"/>
    <w:rsid w:val="00A91939"/>
    <w:rsid w:val="00B12A78"/>
    <w:rsid w:val="00B1657F"/>
    <w:rsid w:val="00B2022E"/>
    <w:rsid w:val="00B331D8"/>
    <w:rsid w:val="00B53DD5"/>
    <w:rsid w:val="00B723AD"/>
    <w:rsid w:val="00BB1E3D"/>
    <w:rsid w:val="00BD28F8"/>
    <w:rsid w:val="00BF2270"/>
    <w:rsid w:val="00C94810"/>
    <w:rsid w:val="00CD4169"/>
    <w:rsid w:val="00D20A33"/>
    <w:rsid w:val="00D24F4E"/>
    <w:rsid w:val="00D27F0D"/>
    <w:rsid w:val="00D37BF7"/>
    <w:rsid w:val="00D4589F"/>
    <w:rsid w:val="00D47506"/>
    <w:rsid w:val="00D94159"/>
    <w:rsid w:val="00D94273"/>
    <w:rsid w:val="00D97B53"/>
    <w:rsid w:val="00DA048A"/>
    <w:rsid w:val="00DA5BDA"/>
    <w:rsid w:val="00DE1C9D"/>
    <w:rsid w:val="00DE632C"/>
    <w:rsid w:val="00E01765"/>
    <w:rsid w:val="00E4555A"/>
    <w:rsid w:val="00E50B66"/>
    <w:rsid w:val="00E61DB0"/>
    <w:rsid w:val="00EA37BA"/>
    <w:rsid w:val="00EB5C3F"/>
    <w:rsid w:val="00EC2581"/>
    <w:rsid w:val="00EC3D0C"/>
    <w:rsid w:val="00ED66CD"/>
    <w:rsid w:val="00F142DB"/>
    <w:rsid w:val="00F971AD"/>
    <w:rsid w:val="00FB6E99"/>
    <w:rsid w:val="00FF256D"/>
    <w:rsid w:val="00FF66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2A1"/>
    <w:pPr>
      <w:suppressAutoHyphens/>
    </w:pPr>
    <w:rPr>
      <w:sz w:val="24"/>
      <w:szCs w:val="24"/>
      <w:lang w:eastAsia="ar-SA"/>
    </w:rPr>
  </w:style>
  <w:style w:type="paragraph" w:styleId="1">
    <w:name w:val="heading 1"/>
    <w:basedOn w:val="a"/>
    <w:next w:val="2"/>
    <w:qFormat/>
    <w:rsid w:val="006C12A1"/>
    <w:pPr>
      <w:keepNext/>
      <w:numPr>
        <w:numId w:val="1"/>
      </w:numPr>
      <w:spacing w:after="480" w:line="480" w:lineRule="exact"/>
      <w:outlineLvl w:val="0"/>
    </w:pPr>
    <w:rPr>
      <w:rFonts w:ascii="Garamond" w:hAnsi="Garamond" w:cs="Garamond"/>
      <w:caps/>
      <w:color w:val="000000"/>
      <w:spacing w:val="-25"/>
      <w:kern w:val="1"/>
      <w:sz w:val="56"/>
      <w:szCs w:val="20"/>
    </w:rPr>
  </w:style>
  <w:style w:type="paragraph" w:styleId="2">
    <w:name w:val="heading 2"/>
    <w:basedOn w:val="a"/>
    <w:next w:val="a"/>
    <w:qFormat/>
    <w:rsid w:val="006C12A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6C12A1"/>
    <w:rPr>
      <w:rFonts w:ascii="Symbol" w:hAnsi="Symbol" w:cs="Symbol"/>
    </w:rPr>
  </w:style>
  <w:style w:type="character" w:customStyle="1" w:styleId="WW8Num2z1">
    <w:name w:val="WW8Num2z1"/>
    <w:rsid w:val="006C12A1"/>
    <w:rPr>
      <w:rFonts w:ascii="Courier New" w:hAnsi="Courier New" w:cs="Courier New"/>
    </w:rPr>
  </w:style>
  <w:style w:type="character" w:customStyle="1" w:styleId="WW8Num2z2">
    <w:name w:val="WW8Num2z2"/>
    <w:rsid w:val="006C12A1"/>
    <w:rPr>
      <w:rFonts w:ascii="Wingdings" w:hAnsi="Wingdings" w:cs="Wingdings"/>
    </w:rPr>
  </w:style>
  <w:style w:type="character" w:customStyle="1" w:styleId="WW8Num2z3">
    <w:name w:val="WW8Num2z3"/>
    <w:rsid w:val="006C12A1"/>
    <w:rPr>
      <w:rFonts w:ascii="Symbol" w:hAnsi="Symbol" w:cs="Symbol"/>
    </w:rPr>
  </w:style>
  <w:style w:type="character" w:customStyle="1" w:styleId="WW8Num3z0">
    <w:name w:val="WW8Num3z0"/>
    <w:rsid w:val="006C12A1"/>
    <w:rPr>
      <w:rFonts w:ascii="Times New Roman" w:eastAsia="Times New Roman" w:hAnsi="Times New Roman" w:cs="Times New Roman"/>
    </w:rPr>
  </w:style>
  <w:style w:type="character" w:customStyle="1" w:styleId="WW8Num4z0">
    <w:name w:val="WW8Num4z0"/>
    <w:rsid w:val="006C12A1"/>
    <w:rPr>
      <w:rFonts w:ascii="Symbol" w:hAnsi="Symbol" w:cs="Symbol"/>
    </w:rPr>
  </w:style>
  <w:style w:type="character" w:customStyle="1" w:styleId="20">
    <w:name w:val="Основной шрифт абзаца2"/>
    <w:rsid w:val="006C12A1"/>
  </w:style>
  <w:style w:type="character" w:customStyle="1" w:styleId="Absatz-Standardschriftart">
    <w:name w:val="Absatz-Standardschriftart"/>
    <w:rsid w:val="006C12A1"/>
  </w:style>
  <w:style w:type="character" w:customStyle="1" w:styleId="WW-Absatz-Standardschriftart">
    <w:name w:val="WW-Absatz-Standardschriftart"/>
    <w:rsid w:val="006C12A1"/>
  </w:style>
  <w:style w:type="character" w:customStyle="1" w:styleId="WW-Absatz-Standardschriftart1">
    <w:name w:val="WW-Absatz-Standardschriftart1"/>
    <w:rsid w:val="006C12A1"/>
  </w:style>
  <w:style w:type="character" w:customStyle="1" w:styleId="WW-Absatz-Standardschriftart11">
    <w:name w:val="WW-Absatz-Standardschriftart11"/>
    <w:rsid w:val="006C12A1"/>
  </w:style>
  <w:style w:type="character" w:customStyle="1" w:styleId="WW-Absatz-Standardschriftart111">
    <w:name w:val="WW-Absatz-Standardschriftart111"/>
    <w:rsid w:val="006C12A1"/>
  </w:style>
  <w:style w:type="character" w:customStyle="1" w:styleId="WW-Absatz-Standardschriftart1111">
    <w:name w:val="WW-Absatz-Standardschriftart1111"/>
    <w:rsid w:val="006C12A1"/>
  </w:style>
  <w:style w:type="character" w:customStyle="1" w:styleId="WW8Num3z1">
    <w:name w:val="WW8Num3z1"/>
    <w:rsid w:val="006C12A1"/>
    <w:rPr>
      <w:rFonts w:ascii="Courier New" w:hAnsi="Courier New" w:cs="Courier New"/>
    </w:rPr>
  </w:style>
  <w:style w:type="character" w:customStyle="1" w:styleId="WW8Num3z2">
    <w:name w:val="WW8Num3z2"/>
    <w:rsid w:val="006C12A1"/>
    <w:rPr>
      <w:rFonts w:ascii="Wingdings" w:hAnsi="Wingdings" w:cs="Wingdings"/>
    </w:rPr>
  </w:style>
  <w:style w:type="character" w:customStyle="1" w:styleId="WW8Num3z3">
    <w:name w:val="WW8Num3z3"/>
    <w:rsid w:val="006C12A1"/>
    <w:rPr>
      <w:rFonts w:ascii="Symbol" w:hAnsi="Symbol" w:cs="Symbol"/>
    </w:rPr>
  </w:style>
  <w:style w:type="character" w:customStyle="1" w:styleId="WW8Num4z1">
    <w:name w:val="WW8Num4z1"/>
    <w:rsid w:val="006C12A1"/>
    <w:rPr>
      <w:rFonts w:ascii="Courier New" w:hAnsi="Courier New" w:cs="Courier New"/>
    </w:rPr>
  </w:style>
  <w:style w:type="character" w:customStyle="1" w:styleId="WW8Num4z2">
    <w:name w:val="WW8Num4z2"/>
    <w:rsid w:val="006C12A1"/>
    <w:rPr>
      <w:rFonts w:ascii="Wingdings" w:hAnsi="Wingdings" w:cs="Wingdings"/>
    </w:rPr>
  </w:style>
  <w:style w:type="character" w:customStyle="1" w:styleId="WW8Num5z1">
    <w:name w:val="WW8Num5z1"/>
    <w:rsid w:val="006C12A1"/>
    <w:rPr>
      <w:rFonts w:ascii="Courier New" w:hAnsi="Courier New" w:cs="Courier New"/>
    </w:rPr>
  </w:style>
  <w:style w:type="character" w:customStyle="1" w:styleId="WW8Num5z2">
    <w:name w:val="WW8Num5z2"/>
    <w:rsid w:val="006C12A1"/>
    <w:rPr>
      <w:rFonts w:ascii="Wingdings" w:hAnsi="Wingdings" w:cs="Wingdings"/>
    </w:rPr>
  </w:style>
  <w:style w:type="character" w:customStyle="1" w:styleId="WW8Num5z3">
    <w:name w:val="WW8Num5z3"/>
    <w:rsid w:val="006C12A1"/>
    <w:rPr>
      <w:rFonts w:ascii="Symbol" w:hAnsi="Symbol" w:cs="Symbol"/>
    </w:rPr>
  </w:style>
  <w:style w:type="character" w:customStyle="1" w:styleId="10">
    <w:name w:val="Основной шрифт абзаца1"/>
    <w:rsid w:val="006C12A1"/>
  </w:style>
  <w:style w:type="character" w:styleId="a3">
    <w:name w:val="Hyperlink"/>
    <w:rsid w:val="006C12A1"/>
    <w:rPr>
      <w:color w:val="0000FF"/>
      <w:u w:val="single"/>
    </w:rPr>
  </w:style>
  <w:style w:type="paragraph" w:customStyle="1" w:styleId="11">
    <w:name w:val="Заголовок1"/>
    <w:basedOn w:val="a"/>
    <w:next w:val="a4"/>
    <w:rsid w:val="006C12A1"/>
    <w:pPr>
      <w:keepNext/>
      <w:spacing w:before="240" w:after="120"/>
    </w:pPr>
    <w:rPr>
      <w:rFonts w:ascii="Arial" w:eastAsia="MS Mincho" w:hAnsi="Arial" w:cs="Tahoma"/>
      <w:sz w:val="28"/>
      <w:szCs w:val="28"/>
    </w:rPr>
  </w:style>
  <w:style w:type="paragraph" w:styleId="a4">
    <w:name w:val="Body Text"/>
    <w:basedOn w:val="a"/>
    <w:rsid w:val="006C12A1"/>
    <w:pPr>
      <w:spacing w:after="240" w:line="240" w:lineRule="atLeast"/>
    </w:pPr>
    <w:rPr>
      <w:rFonts w:ascii="Garamond" w:hAnsi="Garamond" w:cs="Garamond"/>
      <w:spacing w:val="-5"/>
      <w:szCs w:val="20"/>
    </w:rPr>
  </w:style>
  <w:style w:type="paragraph" w:styleId="a5">
    <w:name w:val="List"/>
    <w:basedOn w:val="a4"/>
    <w:rsid w:val="006C12A1"/>
    <w:rPr>
      <w:rFonts w:ascii="Arial" w:hAnsi="Arial" w:cs="Mangal"/>
    </w:rPr>
  </w:style>
  <w:style w:type="paragraph" w:customStyle="1" w:styleId="12">
    <w:name w:val="Название1"/>
    <w:basedOn w:val="a"/>
    <w:rsid w:val="006C12A1"/>
    <w:pPr>
      <w:suppressLineNumbers/>
      <w:spacing w:before="120" w:after="120"/>
    </w:pPr>
    <w:rPr>
      <w:rFonts w:ascii="Arial" w:hAnsi="Arial" w:cs="Mangal"/>
      <w:i/>
      <w:iCs/>
      <w:sz w:val="20"/>
    </w:rPr>
  </w:style>
  <w:style w:type="paragraph" w:customStyle="1" w:styleId="21">
    <w:name w:val="Указатель2"/>
    <w:basedOn w:val="a"/>
    <w:rsid w:val="006C12A1"/>
    <w:pPr>
      <w:suppressLineNumbers/>
    </w:pPr>
    <w:rPr>
      <w:rFonts w:ascii="Arial" w:hAnsi="Arial" w:cs="Mangal"/>
    </w:rPr>
  </w:style>
  <w:style w:type="paragraph" w:customStyle="1" w:styleId="13">
    <w:name w:val="Название объекта1"/>
    <w:basedOn w:val="a"/>
    <w:rsid w:val="006C12A1"/>
    <w:pPr>
      <w:suppressLineNumbers/>
      <w:spacing w:before="120" w:after="120"/>
    </w:pPr>
    <w:rPr>
      <w:rFonts w:ascii="Arial" w:hAnsi="Arial" w:cs="Mangal"/>
      <w:i/>
      <w:iCs/>
      <w:sz w:val="20"/>
    </w:rPr>
  </w:style>
  <w:style w:type="paragraph" w:customStyle="1" w:styleId="14">
    <w:name w:val="Указатель1"/>
    <w:basedOn w:val="a"/>
    <w:rsid w:val="006C12A1"/>
    <w:pPr>
      <w:suppressLineNumbers/>
    </w:pPr>
    <w:rPr>
      <w:rFonts w:ascii="Arial" w:hAnsi="Arial" w:cs="Mangal"/>
    </w:rPr>
  </w:style>
  <w:style w:type="paragraph" w:styleId="a6">
    <w:name w:val="Subtitle"/>
    <w:basedOn w:val="11"/>
    <w:next w:val="a4"/>
    <w:qFormat/>
    <w:rsid w:val="006C12A1"/>
    <w:pPr>
      <w:jc w:val="center"/>
    </w:pPr>
    <w:rPr>
      <w:i/>
      <w:iCs/>
    </w:rPr>
  </w:style>
  <w:style w:type="paragraph" w:customStyle="1" w:styleId="WW-">
    <w:name w:val="WW-Заголовок"/>
    <w:basedOn w:val="a"/>
    <w:next w:val="a6"/>
    <w:rsid w:val="006C12A1"/>
    <w:pPr>
      <w:spacing w:before="240" w:after="60" w:line="240" w:lineRule="atLeast"/>
      <w:jc w:val="center"/>
    </w:pPr>
    <w:rPr>
      <w:rFonts w:ascii="Arial" w:hAnsi="Arial" w:cs="Arial"/>
      <w:b/>
      <w:bCs/>
      <w:kern w:val="1"/>
      <w:sz w:val="32"/>
      <w:szCs w:val="32"/>
    </w:rPr>
  </w:style>
  <w:style w:type="paragraph" w:customStyle="1" w:styleId="210">
    <w:name w:val="Основной текст 21"/>
    <w:basedOn w:val="a"/>
    <w:rsid w:val="006C12A1"/>
    <w:pPr>
      <w:spacing w:after="120" w:line="480" w:lineRule="auto"/>
    </w:pPr>
    <w:rPr>
      <w:rFonts w:ascii="Garamond" w:hAnsi="Garamond" w:cs="Garamond"/>
      <w:sz w:val="22"/>
      <w:szCs w:val="20"/>
    </w:rPr>
  </w:style>
  <w:style w:type="paragraph" w:customStyle="1" w:styleId="a7">
    <w:name w:val="Содержимое таблицы"/>
    <w:basedOn w:val="a"/>
    <w:rsid w:val="006C12A1"/>
    <w:pPr>
      <w:suppressLineNumbers/>
    </w:pPr>
  </w:style>
  <w:style w:type="paragraph" w:customStyle="1" w:styleId="a8">
    <w:name w:val="Заголовок таблицы"/>
    <w:basedOn w:val="a7"/>
    <w:rsid w:val="006C12A1"/>
    <w:pPr>
      <w:jc w:val="center"/>
    </w:pPr>
    <w:rPr>
      <w:b/>
      <w:bCs/>
    </w:rPr>
  </w:style>
  <w:style w:type="paragraph" w:styleId="a9">
    <w:name w:val="List Paragraph"/>
    <w:basedOn w:val="a"/>
    <w:qFormat/>
    <w:rsid w:val="006C12A1"/>
    <w:pPr>
      <w:ind w:left="708"/>
    </w:pPr>
  </w:style>
  <w:style w:type="paragraph" w:styleId="aa">
    <w:name w:val="Normal (Web)"/>
    <w:basedOn w:val="a"/>
    <w:uiPriority w:val="99"/>
    <w:semiHidden/>
    <w:unhideWhenUsed/>
    <w:rsid w:val="005F7079"/>
    <w:pPr>
      <w:suppressAutoHyphens w:val="0"/>
      <w:spacing w:before="100" w:beforeAutospacing="1" w:after="100" w:afterAutospacing="1"/>
    </w:pPr>
    <w:rPr>
      <w:lang w:eastAsia="ru-RU"/>
    </w:rPr>
  </w:style>
  <w:style w:type="character" w:styleId="ab">
    <w:name w:val="Strong"/>
    <w:basedOn w:val="a0"/>
    <w:uiPriority w:val="22"/>
    <w:qFormat/>
    <w:rsid w:val="005F7079"/>
    <w:rPr>
      <w:b/>
      <w:bCs/>
    </w:rPr>
  </w:style>
  <w:style w:type="paragraph" w:styleId="ac">
    <w:name w:val="header"/>
    <w:basedOn w:val="a"/>
    <w:link w:val="ad"/>
    <w:uiPriority w:val="99"/>
    <w:unhideWhenUsed/>
    <w:rsid w:val="007D4302"/>
    <w:pPr>
      <w:tabs>
        <w:tab w:val="center" w:pos="4677"/>
        <w:tab w:val="right" w:pos="9355"/>
      </w:tabs>
    </w:pPr>
  </w:style>
  <w:style w:type="character" w:customStyle="1" w:styleId="ad">
    <w:name w:val="Верхний колонтитул Знак"/>
    <w:basedOn w:val="a0"/>
    <w:link w:val="ac"/>
    <w:uiPriority w:val="99"/>
    <w:rsid w:val="007D4302"/>
    <w:rPr>
      <w:sz w:val="24"/>
      <w:szCs w:val="24"/>
      <w:lang w:eastAsia="ar-SA"/>
    </w:rPr>
  </w:style>
  <w:style w:type="paragraph" w:styleId="ae">
    <w:name w:val="footer"/>
    <w:basedOn w:val="a"/>
    <w:link w:val="af"/>
    <w:uiPriority w:val="99"/>
    <w:unhideWhenUsed/>
    <w:rsid w:val="007D4302"/>
    <w:pPr>
      <w:tabs>
        <w:tab w:val="center" w:pos="4677"/>
        <w:tab w:val="right" w:pos="9355"/>
      </w:tabs>
    </w:pPr>
  </w:style>
  <w:style w:type="character" w:customStyle="1" w:styleId="af">
    <w:name w:val="Нижний колонтитул Знак"/>
    <w:basedOn w:val="a0"/>
    <w:link w:val="ae"/>
    <w:uiPriority w:val="99"/>
    <w:rsid w:val="007D4302"/>
    <w:rPr>
      <w:sz w:val="24"/>
      <w:szCs w:val="24"/>
      <w:lang w:eastAsia="ar-SA"/>
    </w:rPr>
  </w:style>
  <w:style w:type="paragraph" w:customStyle="1" w:styleId="1C1631306E7A4EB299836C0222F18D6E">
    <w:name w:val="1C1631306E7A4EB299836C0222F18D6E"/>
    <w:rsid w:val="007D4302"/>
    <w:pPr>
      <w:spacing w:after="200" w:line="276" w:lineRule="auto"/>
    </w:pPr>
    <w:rPr>
      <w:rFonts w:ascii="Calibri" w:hAnsi="Calibri"/>
      <w:sz w:val="22"/>
      <w:szCs w:val="22"/>
      <w:lang w:val="en-US" w:eastAsia="en-US"/>
    </w:rPr>
  </w:style>
  <w:style w:type="paragraph" w:styleId="af0">
    <w:name w:val="Balloon Text"/>
    <w:basedOn w:val="a"/>
    <w:link w:val="af1"/>
    <w:uiPriority w:val="99"/>
    <w:semiHidden/>
    <w:unhideWhenUsed/>
    <w:rsid w:val="007D4302"/>
    <w:rPr>
      <w:rFonts w:ascii="Tahoma" w:hAnsi="Tahoma" w:cs="Tahoma"/>
      <w:sz w:val="16"/>
      <w:szCs w:val="16"/>
    </w:rPr>
  </w:style>
  <w:style w:type="character" w:customStyle="1" w:styleId="af1">
    <w:name w:val="Текст выноски Знак"/>
    <w:basedOn w:val="a0"/>
    <w:link w:val="af0"/>
    <w:uiPriority w:val="99"/>
    <w:semiHidden/>
    <w:rsid w:val="007D4302"/>
    <w:rPr>
      <w:rFonts w:ascii="Tahoma" w:hAnsi="Tahoma" w:cs="Tahoma"/>
      <w:sz w:val="16"/>
      <w:szCs w:val="16"/>
      <w:lang w:eastAsia="ar-SA"/>
    </w:rPr>
  </w:style>
  <w:style w:type="character" w:styleId="af2">
    <w:name w:val="FollowedHyperlink"/>
    <w:basedOn w:val="a0"/>
    <w:uiPriority w:val="99"/>
    <w:semiHidden/>
    <w:unhideWhenUsed/>
    <w:rsid w:val="009274E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7165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spu.org/&#1048;&#1085;&#1090;&#1077;&#1075;&#1088;&#1072;&#1094;&#1080;&#1103;_&#1074;_&#1087;&#1089;&#1080;&#1093;&#1086;&#1083;&#1086;&#1075;&#1080;&#10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3</Pages>
  <Words>940</Words>
  <Characters>5364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РЕГИОНАЛЬНАЯ НАУЧНО-ПРАКТИЧЕСКАЯ ИНТЕРНЕТ-КОНФЕРЕНЦИЯ «ВЗАИМОДЕЙСТВИЕ АКАДЕМИЧЕСКОЙ И ПРАКТИКО-ОРИЕНТИРОВАННОЙ ПСИХОЛОГИИ В СФЕРЕ ОБРАЗОВАНИЯ»</vt:lpstr>
    </vt:vector>
  </TitlesOfParts>
  <Company>SPecialiST RePack</Company>
  <LinksUpToDate>false</LinksUpToDate>
  <CharactersWithSpaces>6292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РЕГИОНАЛЬНАЯ НАУЧНО-ПРАКТИЧЕСКАЯ ИНТЕРНЕТ-КОНФЕРЕНЦИЯ «ВЗАИМОДЕЙСТВИЕ АКАДЕМИЧЕСКОЙ И ПРАКТИКО-ОРИЕНТИРОВАННОЙ ПСИХОЛОГИИ В СФЕРЕ ОБРАЗОВАНИЯ»</dc:title>
  <dc:creator>Лиза</dc:creator>
  <cp:lastModifiedBy>Юрий</cp:lastModifiedBy>
  <cp:revision>49</cp:revision>
  <cp:lastPrinted>2014-09-04T08:58:00Z</cp:lastPrinted>
  <dcterms:created xsi:type="dcterms:W3CDTF">2018-01-14T17:12:00Z</dcterms:created>
  <dcterms:modified xsi:type="dcterms:W3CDTF">2025-03-22T06:58:00Z</dcterms:modified>
</cp:coreProperties>
</file>